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АЗГЭ-НФ/24-5818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00300060120590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02.12.2024</w:t>
            </w:r>
          </w:p>
        </w:tc>
      </w:tr>
      <w:tr w:rsidR="00F232CF" w:rsidRPr="00367C74" w14:paraId="279470CA" w14:textId="77777777" w:rsidTr="00DE6155">
        <w:tc>
          <w:tcPr>
            <w:tcW w:w="5352" w:type="dxa"/>
          </w:tcPr>
          <w:p w14:paraId="13171D38" w14:textId="77777777" w:rsidR="00F232CF" w:rsidRPr="00367C74" w:rsidRDefault="00F232CF" w:rsidP="00F232C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F232CF" w:rsidRPr="00367C74" w:rsidRDefault="00F232CF" w:rsidP="00F232C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E88ED24" w:rsidR="00F232CF" w:rsidRPr="00367C74" w:rsidRDefault="00F232CF" w:rsidP="00F232C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F232CF" w:rsidRPr="00367C74" w14:paraId="3CC38D2B" w14:textId="77777777" w:rsidTr="00DE6155">
        <w:tc>
          <w:tcPr>
            <w:tcW w:w="5352" w:type="dxa"/>
          </w:tcPr>
          <w:p w14:paraId="15208E3C" w14:textId="0EF237D9" w:rsidR="00F232CF" w:rsidRPr="00367C74" w:rsidRDefault="00F232CF" w:rsidP="00F232C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CB89F13" w:rsidR="00F232CF" w:rsidRPr="00367C74" w:rsidRDefault="00F232CF" w:rsidP="00F232C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2A0495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232C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26.11.2024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224-З п. 403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д. Новозыбинка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2 965,00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50:26:0010302:401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7A36A19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CE21512" w14:textId="38FDA26A" w:rsidR="00F232CF" w:rsidRDefault="00F232C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25A90E" w14:textId="77777777" w:rsidR="00F232CF" w:rsidRPr="007C618B" w:rsidRDefault="00F232CF" w:rsidP="00F232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6D33576" w14:textId="2E8090B6" w:rsidR="00F232CF" w:rsidRPr="007C618B" w:rsidRDefault="00F232CF" w:rsidP="00F232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08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0FB6AC43" w14:textId="36F903D3" w:rsidR="00F232CF" w:rsidRPr="00085682" w:rsidRDefault="00F232CF" w:rsidP="00F232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08.07.2024</w:t>
      </w:r>
      <w:r w:rsidRPr="007C618B">
        <w:rPr>
          <w:bCs/>
          <w:color w:val="0000FF"/>
          <w:sz w:val="22"/>
          <w:szCs w:val="22"/>
        </w:rPr>
        <w:t>.</w:t>
      </w:r>
    </w:p>
    <w:p w14:paraId="754C820A" w14:textId="77777777" w:rsidR="00F232CF" w:rsidRPr="00B2281D" w:rsidRDefault="00F232C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524 864,30 руб. (Пятьсот двадцать четыре тысячи восемьсот шестьдесят четыре руб. 30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15 745,92 руб. (Пятнадцать тысяч семьсот сорок пять руб. 92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524 864,30 руб. (Пятьсот двадцать четыре тысячи восемьсот шестьдесят четыре руб. 30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1BE60E7" w14:textId="77777777" w:rsidR="00F232CF" w:rsidRPr="000E3CE0" w:rsidRDefault="00F232CF" w:rsidP="00F232C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4F98421A" w14:textId="77777777" w:rsidR="00F232CF" w:rsidRPr="000E3CE0" w:rsidRDefault="00F232CF" w:rsidP="00F232C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F2CC487" w14:textId="77777777" w:rsidR="00F232CF" w:rsidRPr="000E3CE0" w:rsidRDefault="00F232CF" w:rsidP="00F232C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137C23CC" w14:textId="77777777" w:rsidR="00F232CF" w:rsidRPr="000E3CE0" w:rsidRDefault="00F232CF" w:rsidP="00F232C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C75F7CB" w14:textId="77777777" w:rsidR="00F232CF" w:rsidRPr="000E3CE0" w:rsidRDefault="00F232CF" w:rsidP="00F232C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4AFE070" w14:textId="77777777" w:rsidR="00F232CF" w:rsidRPr="000E3CE0" w:rsidRDefault="00F232CF" w:rsidP="00F232C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4223A6" w14:textId="77777777" w:rsidR="00F232CF" w:rsidRDefault="00F232CF" w:rsidP="00F232C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BFB7F0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40EE629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F232CF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F232CF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8C475ED" w14:textId="77777777" w:rsidR="00F232CF" w:rsidRPr="000E3CE0" w:rsidRDefault="00F232CF" w:rsidP="00F232C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3ECC936" w14:textId="77777777" w:rsidR="00F232CF" w:rsidRPr="0006565D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DEFD45C" w14:textId="77777777" w:rsidR="00F232CF" w:rsidRPr="00E91425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74B2D304" w14:textId="77777777" w:rsidR="00F232CF" w:rsidRPr="00E91425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B563B90" w14:textId="77777777" w:rsidR="00F232CF" w:rsidRPr="00E91425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637C793" w14:textId="77777777" w:rsidR="00F232CF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8E83AA4" w14:textId="77777777" w:rsidR="00F232CF" w:rsidRPr="00E91425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301E8C62" w14:textId="77777777" w:rsidR="00F232CF" w:rsidRPr="00E91425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EFC472C" w14:textId="77777777" w:rsidR="00F232CF" w:rsidRPr="00E91425" w:rsidRDefault="00F232CF" w:rsidP="00F232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F4325F8" w14:textId="77777777" w:rsidR="00F232CF" w:rsidRPr="00A16307" w:rsidRDefault="00F232CF" w:rsidP="00F232C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554B80CD" w:rsidR="006F4669" w:rsidRPr="00EE5262" w:rsidRDefault="00124233" w:rsidP="00EE5262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B3D5B2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F232CF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F232CF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E8936B5" w14:textId="77777777" w:rsidR="00802053" w:rsidRDefault="00802053"/>
    <w:sectPr w:rsidR="0080205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053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5262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32CF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A6EC82A5-46CB-4E79-BF63-FC9E6004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91E7-A397-4382-BA83-4DB33D49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6026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40296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2024-11-29T08:00:00Z</cp:lastPrinted>
  <dcterms:created xsi:type="dcterms:W3CDTF">2021-08-17T10:15:00Z</dcterms:created>
  <dcterms:modified xsi:type="dcterms:W3CDTF">2025-03-05T13:56:00Z</dcterms:modified>
</cp:coreProperties>
</file>