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АЗГЭ-НФ/24-5819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378366F5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7484BCC2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</w:t>
      </w:r>
      <w:proofErr w:type="gramStart"/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</w:t>
      </w:r>
      <w:proofErr w:type="gramEnd"/>
      <w:r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00300060120592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02.12.2024</w:t>
            </w:r>
          </w:p>
        </w:tc>
      </w:tr>
      <w:tr w:rsidR="000F7652" w:rsidRPr="00367C74" w14:paraId="279470CA" w14:textId="77777777" w:rsidTr="00DE6155">
        <w:tc>
          <w:tcPr>
            <w:tcW w:w="5352" w:type="dxa"/>
          </w:tcPr>
          <w:p w14:paraId="13171D38" w14:textId="77777777" w:rsidR="000F7652" w:rsidRPr="00367C74" w:rsidRDefault="000F7652" w:rsidP="000F7652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0F7652" w:rsidRPr="00367C74" w:rsidRDefault="000F7652" w:rsidP="000F765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2F292DAE" w:rsidR="000F7652" w:rsidRPr="00367C74" w:rsidRDefault="000F7652" w:rsidP="000F765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11.04.2025</w:t>
            </w:r>
          </w:p>
        </w:tc>
      </w:tr>
      <w:tr w:rsidR="000F7652" w:rsidRPr="00367C74" w14:paraId="3CC38D2B" w14:textId="77777777" w:rsidTr="00DE6155">
        <w:tc>
          <w:tcPr>
            <w:tcW w:w="5352" w:type="dxa"/>
          </w:tcPr>
          <w:p w14:paraId="15208E3C" w14:textId="0EF237D9" w:rsidR="000F7652" w:rsidRPr="00367C74" w:rsidRDefault="000F7652" w:rsidP="000F7652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0B76958" w:rsidR="000F7652" w:rsidRPr="00367C74" w:rsidRDefault="000F7652" w:rsidP="000F765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5D6FB00C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0F7652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605B632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27.11.2024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225-З п. </w:t>
      </w:r>
      <w:r w:rsidR="00BE7ECA">
        <w:rPr>
          <w:color w:val="0000FF"/>
          <w:sz w:val="22"/>
          <w:szCs w:val="22"/>
          <w:lang w:eastAsia="ru-RU"/>
        </w:rPr>
        <w:t>432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. Наро-Фоминский, д. </w:t>
      </w:r>
      <w:proofErr w:type="spellStart"/>
      <w:r>
        <w:rPr>
          <w:color w:val="0000FF"/>
          <w:sz w:val="22"/>
          <w:szCs w:val="22"/>
        </w:rPr>
        <w:t>Веселево</w:t>
      </w:r>
      <w:proofErr w:type="spellEnd"/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1 838,00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50:26:0010403:444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300F8C7A" w14:textId="77777777" w:rsidR="00F42806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-частично расположен в водоохранной зоне ручья; прибрежной защитной полосе ручья. 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6C180BC6" w14:textId="7160F7CE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 Водного кодекса Российской Федерации.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lastRenderedPageBreak/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44EF3817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847A073" w14:textId="7CBBF91B" w:rsidR="000F7652" w:rsidRDefault="000F765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7416518F" w14:textId="77777777" w:rsidR="000F7652" w:rsidRPr="007C618B" w:rsidRDefault="000F7652" w:rsidP="000F765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C618B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7C618B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1743C234" w14:textId="586AA177" w:rsidR="000F7652" w:rsidRPr="007C618B" w:rsidRDefault="000F7652" w:rsidP="000F765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7C618B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>
        <w:rPr>
          <w:b/>
          <w:color w:val="0000FF"/>
          <w:sz w:val="22"/>
          <w:szCs w:val="22"/>
        </w:rPr>
        <w:t>0</w:t>
      </w:r>
      <w:r>
        <w:rPr>
          <w:b/>
          <w:color w:val="0000FF"/>
          <w:sz w:val="22"/>
          <w:szCs w:val="22"/>
        </w:rPr>
        <w:t>2</w:t>
      </w:r>
      <w:r>
        <w:rPr>
          <w:b/>
          <w:color w:val="0000FF"/>
          <w:sz w:val="22"/>
          <w:szCs w:val="22"/>
        </w:rPr>
        <w:t>.0</w:t>
      </w:r>
      <w:r>
        <w:rPr>
          <w:b/>
          <w:color w:val="0000FF"/>
          <w:sz w:val="22"/>
          <w:szCs w:val="22"/>
        </w:rPr>
        <w:t>7</w:t>
      </w:r>
      <w:r>
        <w:rPr>
          <w:b/>
          <w:color w:val="0000FF"/>
          <w:sz w:val="22"/>
          <w:szCs w:val="22"/>
        </w:rPr>
        <w:t>.2024</w:t>
      </w:r>
      <w:r w:rsidRPr="007C618B">
        <w:rPr>
          <w:b/>
          <w:color w:val="0000FF"/>
          <w:sz w:val="22"/>
          <w:szCs w:val="22"/>
        </w:rPr>
        <w:t>;</w:t>
      </w:r>
    </w:p>
    <w:p w14:paraId="1D7E040F" w14:textId="677D0AD3" w:rsidR="000F7652" w:rsidRPr="00085682" w:rsidRDefault="000F7652" w:rsidP="000F765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>
        <w:rPr>
          <w:b/>
          <w:color w:val="0000FF"/>
          <w:sz w:val="22"/>
          <w:szCs w:val="22"/>
        </w:rPr>
        <w:t>0</w:t>
      </w:r>
      <w:r>
        <w:rPr>
          <w:b/>
          <w:color w:val="0000FF"/>
          <w:sz w:val="22"/>
          <w:szCs w:val="22"/>
        </w:rPr>
        <w:t>3</w:t>
      </w:r>
      <w:r>
        <w:rPr>
          <w:b/>
          <w:color w:val="0000FF"/>
          <w:sz w:val="22"/>
          <w:szCs w:val="22"/>
        </w:rPr>
        <w:t>.0</w:t>
      </w:r>
      <w:r>
        <w:rPr>
          <w:b/>
          <w:color w:val="0000FF"/>
          <w:sz w:val="22"/>
          <w:szCs w:val="22"/>
        </w:rPr>
        <w:t>7</w:t>
      </w:r>
      <w:r>
        <w:rPr>
          <w:b/>
          <w:color w:val="0000FF"/>
          <w:sz w:val="22"/>
          <w:szCs w:val="22"/>
        </w:rPr>
        <w:t>.2024</w:t>
      </w:r>
      <w:r w:rsidRPr="007C618B">
        <w:rPr>
          <w:bCs/>
          <w:color w:val="0000FF"/>
          <w:sz w:val="22"/>
          <w:szCs w:val="22"/>
        </w:rPr>
        <w:t>.</w:t>
      </w:r>
    </w:p>
    <w:p w14:paraId="525077F2" w14:textId="77777777" w:rsidR="000F7652" w:rsidRPr="00B2281D" w:rsidRDefault="000F765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470 224,73 руб. (Четыреста семьдесят тысяч двести двадцать четыре руб. 73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14 106,74 руб. (Четырнадцать тысяч сто шесть руб. 74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470 224,73 руб. (Четыреста семьдесят тысяч двести двадцать четыре руб. 73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02.12.2024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3955448" w14:textId="77777777" w:rsidR="000F7652" w:rsidRPr="000E3CE0" w:rsidRDefault="000F7652" w:rsidP="000F7652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11.04.2025 18:00</w:t>
      </w:r>
      <w:r w:rsidRPr="000E3CE0">
        <w:rPr>
          <w:b/>
          <w:sz w:val="22"/>
          <w:szCs w:val="22"/>
        </w:rPr>
        <w:t>.</w:t>
      </w:r>
    </w:p>
    <w:p w14:paraId="72CF406B" w14:textId="77777777" w:rsidR="000F7652" w:rsidRPr="000E3CE0" w:rsidRDefault="000F7652" w:rsidP="000F765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3E74927" w14:textId="77777777" w:rsidR="000F7652" w:rsidRPr="000E3CE0" w:rsidRDefault="000F7652" w:rsidP="000F7652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14.04.2025</w:t>
      </w:r>
      <w:r w:rsidRPr="007C4153">
        <w:rPr>
          <w:color w:val="0000FF"/>
          <w:sz w:val="22"/>
          <w:szCs w:val="22"/>
        </w:rPr>
        <w:t>.</w:t>
      </w:r>
    </w:p>
    <w:p w14:paraId="2AEE0F72" w14:textId="77777777" w:rsidR="000F7652" w:rsidRPr="000E3CE0" w:rsidRDefault="000F7652" w:rsidP="000F765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09D35DB0" w14:textId="77777777" w:rsidR="000F7652" w:rsidRPr="000E3CE0" w:rsidRDefault="000F7652" w:rsidP="000F7652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0CBDD12D" w14:textId="77777777" w:rsidR="000F7652" w:rsidRPr="000E3CE0" w:rsidRDefault="000F7652" w:rsidP="000F765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690E7394" w14:textId="77777777" w:rsidR="000F7652" w:rsidRDefault="000F7652" w:rsidP="000F765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15.04.2025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3E80C242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094AB15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0F7652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0F7652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lastRenderedPageBreak/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64777D20" w14:textId="77777777" w:rsidR="000F7652" w:rsidRPr="000E3CE0" w:rsidRDefault="000F7652" w:rsidP="000F7652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570829A9" w14:textId="77777777" w:rsidR="000F7652" w:rsidRPr="0006565D" w:rsidRDefault="000F7652" w:rsidP="000F765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6F332DF4" w14:textId="77777777" w:rsidR="000F7652" w:rsidRPr="00E91425" w:rsidRDefault="000F7652" w:rsidP="000F765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E91425">
        <w:rPr>
          <w:sz w:val="22"/>
          <w:szCs w:val="22"/>
        </w:rPr>
        <w:t>по окончании срока подачи Заявок не подано ни одной Заявки;</w:t>
      </w:r>
    </w:p>
    <w:p w14:paraId="1976E99F" w14:textId="77777777" w:rsidR="000F7652" w:rsidRPr="00E91425" w:rsidRDefault="000F7652" w:rsidP="000F765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01ED3588" w14:textId="77777777" w:rsidR="000F7652" w:rsidRPr="00E91425" w:rsidRDefault="000F7652" w:rsidP="000F765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042B61CD" w14:textId="77777777" w:rsidR="000F7652" w:rsidRDefault="000F7652" w:rsidP="000F765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в случае если в течении 10 (десяти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601B7AF" w14:textId="77777777" w:rsidR="000F7652" w:rsidRPr="00E91425" w:rsidRDefault="000F7652" w:rsidP="000F765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Pr="00E91425">
        <w:rPr>
          <w:sz w:val="22"/>
          <w:szCs w:val="22"/>
        </w:rPr>
        <w:t>10 (десяти) рабочих дней со дня направления ему в ЛКА такого договора.</w:t>
      </w:r>
    </w:p>
    <w:p w14:paraId="2AF088F2" w14:textId="77777777" w:rsidR="000F7652" w:rsidRPr="00E91425" w:rsidRDefault="000F7652" w:rsidP="000F765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12.9.</w:t>
      </w:r>
      <w:r w:rsidRPr="00E91425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91425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68C2739E" w14:textId="77777777" w:rsidR="000F7652" w:rsidRPr="00E91425" w:rsidRDefault="000F7652" w:rsidP="000F765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12.10</w:t>
      </w:r>
      <w:r w:rsidRPr="00E91425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06DA6E16" w14:textId="77777777" w:rsidR="000F7652" w:rsidRPr="00A16307" w:rsidRDefault="000F7652" w:rsidP="000F765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E91425">
        <w:rPr>
          <w:b/>
          <w:bCs/>
          <w:sz w:val="22"/>
          <w:szCs w:val="22"/>
        </w:rPr>
        <w:t>12.11.</w:t>
      </w:r>
      <w:r w:rsidRPr="00E91425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91425">
        <w:rPr>
          <w:sz w:val="22"/>
          <w:szCs w:val="22"/>
        </w:rPr>
        <w:br/>
        <w:t>о проведении повторного аукциона или распорядиться земельным</w:t>
      </w:r>
      <w:r w:rsidRPr="00A16307">
        <w:rPr>
          <w:sz w:val="22"/>
          <w:szCs w:val="22"/>
        </w:rPr>
        <w:t xml:space="preserve">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3D22FD5B" w:rsidR="006F4669" w:rsidRPr="00F42806" w:rsidRDefault="00124233" w:rsidP="00F42806">
      <w:pPr>
        <w:pStyle w:val="2"/>
        <w:numPr>
          <w:ilvl w:val="0"/>
          <w:numId w:val="0"/>
        </w:numPr>
        <w:rPr>
          <w:lang w:val="ru-RU"/>
        </w:rPr>
      </w:pPr>
      <w:r w:rsidRPr="000E3CE0">
        <w:br w:type="page"/>
      </w:r>
      <w:bookmarkStart w:id="80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6D99950B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0F7652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0F7652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84EE9BA" w14:textId="77777777" w:rsidR="00655A8B" w:rsidRDefault="00655A8B"/>
    <w:sectPr w:rsidR="00655A8B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652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5A8B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E7ECA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80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133219D7-846E-4655-9C08-A37BD2C5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6BC51-7EE7-4788-8055-09B9AB26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7268</TotalTime>
  <Pages>13</Pages>
  <Words>6069</Words>
  <Characters>34594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40582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687</cp:revision>
  <cp:lastPrinted>2024-11-29T11:04:00Z</cp:lastPrinted>
  <dcterms:created xsi:type="dcterms:W3CDTF">2021-08-17T10:15:00Z</dcterms:created>
  <dcterms:modified xsi:type="dcterms:W3CDTF">2025-03-05T13:59:00Z</dcterms:modified>
</cp:coreProperties>
</file>