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АЗГЭ-НФ/24-5851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</w:t>
      </w:r>
      <w:proofErr w:type="gramStart"/>
      <w:r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</w:t>
      </w:r>
      <w:proofErr w:type="gramEnd"/>
      <w:r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00300060120618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03.12.2024</w:t>
            </w:r>
          </w:p>
        </w:tc>
      </w:tr>
      <w:tr w:rsidR="00A93AF4" w:rsidRPr="00367C74" w14:paraId="279470CA" w14:textId="77777777" w:rsidTr="00DE6155">
        <w:tc>
          <w:tcPr>
            <w:tcW w:w="5352" w:type="dxa"/>
          </w:tcPr>
          <w:p w14:paraId="13171D38" w14:textId="77777777" w:rsidR="00A93AF4" w:rsidRPr="00367C74" w:rsidRDefault="00A93AF4" w:rsidP="00A93AF4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A93AF4" w:rsidRPr="00367C74" w:rsidRDefault="00A93AF4" w:rsidP="00A93AF4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701851A" w:rsidR="00A93AF4" w:rsidRPr="00367C74" w:rsidRDefault="00A93AF4" w:rsidP="00A93AF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11.04.2025</w:t>
            </w:r>
          </w:p>
        </w:tc>
      </w:tr>
      <w:tr w:rsidR="00A93AF4" w:rsidRPr="00367C74" w14:paraId="3CC38D2B" w14:textId="77777777" w:rsidTr="00DE6155">
        <w:tc>
          <w:tcPr>
            <w:tcW w:w="5352" w:type="dxa"/>
          </w:tcPr>
          <w:p w14:paraId="15208E3C" w14:textId="0EF237D9" w:rsidR="00A93AF4" w:rsidRPr="00367C74" w:rsidRDefault="00A93AF4" w:rsidP="00A93AF4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390F8BA" w:rsidR="00A93AF4" w:rsidRPr="00367C74" w:rsidRDefault="00A93AF4" w:rsidP="00A93AF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560838A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A93AF4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7430887E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29.11.2024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227-З п. </w:t>
      </w:r>
      <w:r w:rsidR="005C327B">
        <w:rPr>
          <w:color w:val="0000FF"/>
          <w:sz w:val="22"/>
          <w:szCs w:val="22"/>
          <w:lang w:eastAsia="ru-RU"/>
        </w:rPr>
        <w:t>245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 xml:space="preserve"> Наро-Фоминск, д </w:t>
      </w:r>
      <w:proofErr w:type="spellStart"/>
      <w:r>
        <w:rPr>
          <w:color w:val="0000FF"/>
          <w:sz w:val="22"/>
          <w:szCs w:val="22"/>
        </w:rPr>
        <w:t>Головково</w:t>
      </w:r>
      <w:proofErr w:type="spellEnd"/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1 499,00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50:26:0070106:383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BA3D56F" w14:textId="373FDE23" w:rsidR="001656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-частично расположен в водоохранной зоне ручья; 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2839C440" w14:textId="77777777" w:rsidR="001656F8" w:rsidRDefault="001656F8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DDEB3C8" w14:textId="77777777" w:rsidR="001656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363BEFB9" w14:textId="77777777" w:rsidR="001656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-Водным кодексом Российской Федерации;  </w:t>
      </w:r>
    </w:p>
    <w:p w14:paraId="7FF03B82" w14:textId="77777777" w:rsidR="001656F8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-Воздушным кодексом Российской Федерации; </w:t>
      </w:r>
    </w:p>
    <w:p w14:paraId="661FB0D7" w14:textId="3E27EC74" w:rsidR="00DE4C93" w:rsidRPr="00C4699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566596AD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12525D7E" w14:textId="6490442A" w:rsidR="00A93AF4" w:rsidRDefault="00A93AF4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7E2FCC67" w14:textId="77777777" w:rsidR="00A93AF4" w:rsidRPr="007C618B" w:rsidRDefault="00A93AF4" w:rsidP="00A93A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618B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618B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AC18914" w14:textId="4CC6A6F2" w:rsidR="00A93AF4" w:rsidRPr="007C618B" w:rsidRDefault="00A93AF4" w:rsidP="00A93A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618B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>
        <w:rPr>
          <w:b/>
          <w:color w:val="0000FF"/>
          <w:sz w:val="22"/>
          <w:szCs w:val="22"/>
        </w:rPr>
        <w:t>21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9</w:t>
      </w:r>
      <w:r>
        <w:rPr>
          <w:b/>
          <w:color w:val="0000FF"/>
          <w:sz w:val="22"/>
          <w:szCs w:val="22"/>
        </w:rPr>
        <w:t>.2024</w:t>
      </w:r>
      <w:r w:rsidRPr="007C618B">
        <w:rPr>
          <w:b/>
          <w:color w:val="0000FF"/>
          <w:sz w:val="22"/>
          <w:szCs w:val="22"/>
        </w:rPr>
        <w:t>;</w:t>
      </w:r>
    </w:p>
    <w:p w14:paraId="3DB468E8" w14:textId="5DC19CC4" w:rsidR="00A93AF4" w:rsidRPr="00085682" w:rsidRDefault="00A93AF4" w:rsidP="00A93A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618B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>
        <w:rPr>
          <w:b/>
          <w:color w:val="0000FF"/>
          <w:sz w:val="22"/>
          <w:szCs w:val="22"/>
        </w:rPr>
        <w:t>23</w:t>
      </w:r>
      <w:r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9</w:t>
      </w:r>
      <w:r>
        <w:rPr>
          <w:b/>
          <w:color w:val="0000FF"/>
          <w:sz w:val="22"/>
          <w:szCs w:val="22"/>
        </w:rPr>
        <w:t>.2024</w:t>
      </w:r>
      <w:r w:rsidRPr="007C618B">
        <w:rPr>
          <w:bCs/>
          <w:color w:val="0000FF"/>
          <w:sz w:val="22"/>
          <w:szCs w:val="22"/>
        </w:rPr>
        <w:t>.</w:t>
      </w:r>
    </w:p>
    <w:p w14:paraId="0D93E7C9" w14:textId="77777777" w:rsidR="00A93AF4" w:rsidRPr="00B2281D" w:rsidRDefault="00A93AF4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626 949,25 руб. (Шестьсот двадцать шесть тысяч девятьсот сорок девять руб. 25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18 808,00 руб. (Восемнадцать тысяч восемьсот восемь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626 949,25 руб. (Шестьсот двадцать шесть тысяч девятьсот сорок девять руб. 25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2DA1315" w14:textId="77777777" w:rsidR="00A93AF4" w:rsidRPr="000E3CE0" w:rsidRDefault="00A93AF4" w:rsidP="00A93AF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11.04.2025 18:00</w:t>
      </w:r>
      <w:r w:rsidRPr="000E3CE0">
        <w:rPr>
          <w:b/>
          <w:sz w:val="22"/>
          <w:szCs w:val="22"/>
        </w:rPr>
        <w:t>.</w:t>
      </w:r>
    </w:p>
    <w:p w14:paraId="731AD96D" w14:textId="77777777" w:rsidR="00A93AF4" w:rsidRPr="000E3CE0" w:rsidRDefault="00A93AF4" w:rsidP="00A93AF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1431C4" w14:textId="77777777" w:rsidR="00A93AF4" w:rsidRPr="000E3CE0" w:rsidRDefault="00A93AF4" w:rsidP="00A93AF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14.04.2025</w:t>
      </w:r>
      <w:r w:rsidRPr="007C4153">
        <w:rPr>
          <w:color w:val="0000FF"/>
          <w:sz w:val="22"/>
          <w:szCs w:val="22"/>
        </w:rPr>
        <w:t>.</w:t>
      </w:r>
    </w:p>
    <w:p w14:paraId="69C6201D" w14:textId="77777777" w:rsidR="00A93AF4" w:rsidRPr="000E3CE0" w:rsidRDefault="00A93AF4" w:rsidP="00A93AF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70CAF8A9" w14:textId="77777777" w:rsidR="00A93AF4" w:rsidRPr="000E3CE0" w:rsidRDefault="00A93AF4" w:rsidP="00A93AF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35B25C76" w14:textId="77777777" w:rsidR="00A93AF4" w:rsidRPr="000E3CE0" w:rsidRDefault="00A93AF4" w:rsidP="00A93A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691F875" w14:textId="77777777" w:rsidR="00A93AF4" w:rsidRDefault="00A93AF4" w:rsidP="00A93A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525E0901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5D7205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A93AF4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A93AF4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87135E2" w14:textId="77777777" w:rsidR="00A93AF4" w:rsidRPr="000E3CE0" w:rsidRDefault="00A93AF4" w:rsidP="00A93AF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5A2CFCFC" w14:textId="77777777" w:rsidR="00A93AF4" w:rsidRPr="0006565D" w:rsidRDefault="00A93AF4" w:rsidP="00A93A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AF2403E" w14:textId="77777777" w:rsidR="00A93AF4" w:rsidRPr="00E91425" w:rsidRDefault="00A93AF4" w:rsidP="00A93A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91425">
        <w:rPr>
          <w:sz w:val="22"/>
          <w:szCs w:val="22"/>
        </w:rPr>
        <w:t>по окончании срока подачи Заявок не подано ни одной Заявки;</w:t>
      </w:r>
    </w:p>
    <w:p w14:paraId="0A974532" w14:textId="77777777" w:rsidR="00A93AF4" w:rsidRPr="00E91425" w:rsidRDefault="00A93AF4" w:rsidP="00A93A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68464B41" w14:textId="77777777" w:rsidR="00A93AF4" w:rsidRPr="00E91425" w:rsidRDefault="00A93AF4" w:rsidP="00A93A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BC1F060" w14:textId="77777777" w:rsidR="00A93AF4" w:rsidRDefault="00A93AF4" w:rsidP="00A93A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sz w:val="22"/>
          <w:szCs w:val="22"/>
        </w:rPr>
        <w:t>- в случае если в течении 10 (десяти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43344851" w14:textId="77777777" w:rsidR="00A93AF4" w:rsidRPr="00E91425" w:rsidRDefault="00A93AF4" w:rsidP="00A93A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E91425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47C7196D" w14:textId="77777777" w:rsidR="00A93AF4" w:rsidRPr="00E91425" w:rsidRDefault="00A93AF4" w:rsidP="00A93A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12.9.</w:t>
      </w:r>
      <w:r w:rsidRPr="00E9142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9142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C2747CF" w14:textId="77777777" w:rsidR="00A93AF4" w:rsidRPr="00E91425" w:rsidRDefault="00A93AF4" w:rsidP="00A93A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91425">
        <w:rPr>
          <w:b/>
          <w:bCs/>
          <w:sz w:val="22"/>
          <w:szCs w:val="22"/>
        </w:rPr>
        <w:t>12.10</w:t>
      </w:r>
      <w:r w:rsidRPr="00E9142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49FAA88A" w14:textId="77777777" w:rsidR="00A93AF4" w:rsidRPr="00A16307" w:rsidRDefault="00A93AF4" w:rsidP="00A93AF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91425">
        <w:rPr>
          <w:b/>
          <w:bCs/>
          <w:sz w:val="22"/>
          <w:szCs w:val="22"/>
        </w:rPr>
        <w:t>12.11.</w:t>
      </w:r>
      <w:r w:rsidRPr="00E9142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91425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793219BD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212537C" w14:textId="64197E35" w:rsidR="00A93AF4" w:rsidRDefault="00A93AF4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410BA001" w14:textId="76061DA7" w:rsidR="00A93AF4" w:rsidRDefault="00A93AF4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3AC80F5" w14:textId="77777777" w:rsidR="00A93AF4" w:rsidRPr="00F824AA" w:rsidRDefault="00A93AF4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0E1EF634" w:rsidR="006F4669" w:rsidRPr="001656F8" w:rsidRDefault="00C6401C" w:rsidP="001656F8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8ACE414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A93AF4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A93AF4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AE9A518" w14:textId="77777777" w:rsidR="005D6361" w:rsidRDefault="005D6361"/>
    <w:sectPr w:rsidR="005D6361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6F8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327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361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AF4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7B4BED74-4B1D-4A10-BBBA-22D0C800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FB943-C749-47DB-B6C0-9613745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14</Pages>
  <Words>6103</Words>
  <Characters>34793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40815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687</cp:revision>
  <cp:lastPrinted>2024-12-02T12:04:00Z</cp:lastPrinted>
  <dcterms:created xsi:type="dcterms:W3CDTF">2021-08-17T10:15:00Z</dcterms:created>
  <dcterms:modified xsi:type="dcterms:W3CDTF">2025-03-05T14:07:00Z</dcterms:modified>
</cp:coreProperties>
</file>