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АЗГЭ-НФ/24-5882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1FA25B2" w14:textId="378366F5" w:rsidR="005B748C" w:rsidRDefault="00BA3C5D" w:rsidP="002F0ED1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</w:p>
    <w:p w14:paraId="048632ED" w14:textId="7484BCC2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 xml:space="preserve">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00300060120638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04.12.2024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0A883E7C" w:rsidR="00860920" w:rsidRPr="00367C74" w:rsidRDefault="00EF4A17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</w:t>
            </w:r>
            <w:r>
              <w:rPr>
                <w:color w:val="0000FF"/>
                <w:sz w:val="28"/>
                <w:szCs w:val="28"/>
                <w:lang w:val="en-US"/>
              </w:rPr>
              <w:t>04</w:t>
            </w:r>
            <w:r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0754B7CD" w:rsidR="00860920" w:rsidRPr="00367C74" w:rsidRDefault="00EF4A17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17.04.202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1161069F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EF4A17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28.11.2024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226-З п. 388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г.о. Наро-Фоминск, д. Веселево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1 707,00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50:26:0010403:443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64AFC192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45A1DC73" w14:textId="77777777" w:rsidR="00B6244B" w:rsidRPr="00C46995" w:rsidRDefault="00B6244B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412933A9" w14:textId="77777777" w:rsidR="00B6244B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-частично расположен в водоохранной зоне ручья; прибрежной защитной полосе ручья. Ограничения прав на земельный участок, предусмотренные ст. 56 Земельного кодекса Российской Федерации. Срок ограничения не установлен.</w:t>
      </w:r>
    </w:p>
    <w:p w14:paraId="6C180BC6" w14:textId="66435BE4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 Водного кодекса Российской Федерации.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lastRenderedPageBreak/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618BF074" w14:textId="77777777" w:rsidR="00EF4A17" w:rsidRDefault="00EF4A17" w:rsidP="00EF4A1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  <w:highlight w:val="yellow"/>
        </w:rPr>
      </w:pPr>
      <w:bookmarkStart w:id="44" w:name="_Hlk192166938"/>
      <w:bookmarkStart w:id="45" w:name="_Hlk192083163"/>
    </w:p>
    <w:p w14:paraId="1F762DF4" w14:textId="2057C0CB" w:rsidR="00EF4A17" w:rsidRPr="00EF4A17" w:rsidRDefault="00EF4A17" w:rsidP="00EF4A1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EF4A17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EF4A17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13CDAD01" w14:textId="04E3B700" w:rsidR="00EF4A17" w:rsidRPr="00EF4A17" w:rsidRDefault="00EF4A17" w:rsidP="00EF4A1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F4A17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EF4A17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EF4A17">
        <w:rPr>
          <w:b/>
          <w:color w:val="0000FF"/>
          <w:sz w:val="22"/>
          <w:szCs w:val="22"/>
        </w:rPr>
        <w:t>02.07.2024;</w:t>
      </w:r>
    </w:p>
    <w:p w14:paraId="5472BE27" w14:textId="70C689FB" w:rsidR="00EF4A17" w:rsidRPr="00085682" w:rsidRDefault="00EF4A17" w:rsidP="00EF4A1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EF4A17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EF4A17">
        <w:rPr>
          <w:b/>
          <w:color w:val="0000FF"/>
          <w:sz w:val="22"/>
          <w:szCs w:val="22"/>
        </w:rPr>
        <w:t>03.07.2024</w:t>
      </w:r>
      <w:r w:rsidRPr="00EF4A17">
        <w:rPr>
          <w:bCs/>
          <w:color w:val="0000FF"/>
          <w:sz w:val="22"/>
          <w:szCs w:val="22"/>
        </w:rPr>
        <w:t>.</w:t>
      </w:r>
      <w:bookmarkEnd w:id="44"/>
    </w:p>
    <w:bookmarkEnd w:id="45"/>
    <w:p w14:paraId="0F2BDA06" w14:textId="77777777" w:rsidR="00EF4A17" w:rsidRDefault="00EF4A17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055B006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438 050,34 руб. (Четыреста тридцать восемь тысяч пятьдесят руб. 34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13 141,51 руб. (Тринадцать тысяч сто сорок один руб. 51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438 050,34 руб. (Четыреста тридцать восемь тысяч пятьдесят руб. 34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04.12.2024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1F15CE5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EF4A17" w:rsidRPr="00EF4A17">
        <w:rPr>
          <w:b/>
          <w:color w:val="0000FF"/>
          <w:sz w:val="22"/>
          <w:szCs w:val="22"/>
        </w:rPr>
        <w:t>15.04.2025</w:t>
      </w:r>
      <w:r w:rsidR="00EF4A17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6D4041BE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EF4A17" w:rsidRPr="00EF4A17">
        <w:rPr>
          <w:b/>
          <w:color w:val="0000FF"/>
          <w:sz w:val="22"/>
          <w:szCs w:val="22"/>
        </w:rPr>
        <w:t>1</w:t>
      </w:r>
      <w:r w:rsidR="00EF4A17">
        <w:rPr>
          <w:b/>
          <w:color w:val="0000FF"/>
          <w:sz w:val="22"/>
          <w:szCs w:val="22"/>
        </w:rPr>
        <w:t>6</w:t>
      </w:r>
      <w:r w:rsidR="00EF4A17" w:rsidRPr="00EF4A17">
        <w:rPr>
          <w:b/>
          <w:color w:val="0000FF"/>
          <w:sz w:val="22"/>
          <w:szCs w:val="22"/>
        </w:rPr>
        <w:t>.04.2025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4B216904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EF4A17" w:rsidRPr="00EF4A17">
        <w:rPr>
          <w:b/>
          <w:color w:val="0000FF"/>
          <w:sz w:val="22"/>
          <w:szCs w:val="22"/>
        </w:rPr>
        <w:t>1</w:t>
      </w:r>
      <w:r w:rsidR="00EF4A17">
        <w:rPr>
          <w:b/>
          <w:color w:val="0000FF"/>
          <w:sz w:val="22"/>
          <w:szCs w:val="22"/>
        </w:rPr>
        <w:t>7</w:t>
      </w:r>
      <w:r w:rsidR="00EF4A17" w:rsidRPr="00EF4A17">
        <w:rPr>
          <w:b/>
          <w:color w:val="0000FF"/>
          <w:sz w:val="22"/>
          <w:szCs w:val="22"/>
        </w:rPr>
        <w:t>.04.2025</w:t>
      </w:r>
      <w:r w:rsidR="00EF4A17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4677570C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9" w:name="_Toc470009552"/>
      <w:bookmarkStart w:id="60" w:name="_Toc419295277"/>
      <w:bookmarkStart w:id="61" w:name="_Toc423619381"/>
      <w:bookmarkStart w:id="62" w:name="_Toc426462874"/>
      <w:bookmarkStart w:id="63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9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2E74E8E6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13 и 14 </w:t>
      </w:r>
      <w:r w:rsidR="00EF4A17" w:rsidRPr="00EF4A17">
        <w:rPr>
          <w:sz w:val="22"/>
          <w:szCs w:val="22"/>
        </w:rPr>
        <w:t>и 25</w:t>
      </w:r>
      <w:r w:rsidR="00EF4A17">
        <w:rPr>
          <w:sz w:val="22"/>
          <w:szCs w:val="22"/>
        </w:rPr>
        <w:t xml:space="preserve">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</w:r>
      <w:r w:rsidRPr="00325D5A">
        <w:rPr>
          <w:bCs/>
          <w:sz w:val="22"/>
          <w:szCs w:val="22"/>
        </w:rPr>
        <w:lastRenderedPageBreak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4" w:name="__RefHeading__53_520497706"/>
      <w:bookmarkStart w:id="65" w:name="__RefHeading__68_1698952488"/>
      <w:bookmarkStart w:id="66" w:name="_Toc479691587"/>
      <w:bookmarkEnd w:id="60"/>
      <w:bookmarkEnd w:id="61"/>
      <w:bookmarkEnd w:id="62"/>
      <w:bookmarkEnd w:id="63"/>
      <w:bookmarkEnd w:id="64"/>
      <w:bookmarkEnd w:id="65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6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lastRenderedPageBreak/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7" w:name="_Toc423619380"/>
      <w:bookmarkStart w:id="68" w:name="_Toc426462877"/>
      <w:bookmarkStart w:id="69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0" w:name="_Toc419295282"/>
      <w:bookmarkStart w:id="71" w:name="_Toc423619386"/>
      <w:bookmarkStart w:id="72" w:name="_Toc426462880"/>
      <w:bookmarkStart w:id="73" w:name="_Toc428969615"/>
      <w:bookmarkEnd w:id="67"/>
      <w:bookmarkEnd w:id="68"/>
      <w:bookmarkEnd w:id="69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0"/>
      <w:bookmarkEnd w:id="71"/>
      <w:bookmarkEnd w:id="72"/>
      <w:bookmarkEnd w:id="73"/>
      <w:bookmarkEnd w:id="74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5" w:name="_Toc426365734"/>
      <w:bookmarkStart w:id="76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7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8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8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011945B2" w14:textId="77777777" w:rsidR="00EF4A17" w:rsidRPr="00EF4A17" w:rsidRDefault="00EF4A17" w:rsidP="00EF4A1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79" w:name="_Hlk192083291"/>
      <w:r w:rsidRPr="00EF4A17">
        <w:rPr>
          <w:b/>
          <w:bCs/>
          <w:sz w:val="22"/>
          <w:szCs w:val="22"/>
        </w:rPr>
        <w:t>11.13. </w:t>
      </w:r>
      <w:r w:rsidRPr="00EF4A17">
        <w:rPr>
          <w:sz w:val="22"/>
          <w:szCs w:val="22"/>
        </w:rPr>
        <w:t>Аукцион признается несостоявшимся в случаях, если:</w:t>
      </w:r>
    </w:p>
    <w:p w14:paraId="4193770F" w14:textId="77777777" w:rsidR="00EF4A17" w:rsidRPr="00EF4A17" w:rsidRDefault="00EF4A17" w:rsidP="00EF4A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F4A17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14B5989" w14:textId="77777777" w:rsidR="00EF4A17" w:rsidRPr="00EF4A17" w:rsidRDefault="00EF4A17" w:rsidP="00EF4A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F4A17">
        <w:rPr>
          <w:sz w:val="22"/>
          <w:szCs w:val="22"/>
        </w:rPr>
        <w:t>- по окончании срока подачи Заявок не подано ни одной Заявки;</w:t>
      </w:r>
    </w:p>
    <w:p w14:paraId="52B6AEF7" w14:textId="77777777" w:rsidR="00EF4A17" w:rsidRPr="00EF4A17" w:rsidRDefault="00EF4A17" w:rsidP="00EF4A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F4A17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45631D89" w14:textId="77777777" w:rsidR="00EF4A17" w:rsidRPr="00EF4A17" w:rsidRDefault="00EF4A17" w:rsidP="00EF4A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F4A17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0670E884" w14:textId="77777777" w:rsidR="00EF4A17" w:rsidRDefault="00EF4A17" w:rsidP="00EF4A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F4A17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bookmarkEnd w:id="79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5"/>
      <w:bookmarkEnd w:id="76"/>
      <w:bookmarkEnd w:id="80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1" w:name="_Hlk130986499"/>
      <w:r w:rsidRPr="001B5838">
        <w:rPr>
          <w:color w:val="0000FF"/>
          <w:sz w:val="22"/>
          <w:szCs w:val="22"/>
        </w:rPr>
        <w:t>прилагается</w:t>
      </w:r>
      <w:bookmarkEnd w:id="81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2" w:name="_Hlk130986518"/>
      <w:r>
        <w:rPr>
          <w:sz w:val="22"/>
          <w:szCs w:val="22"/>
        </w:rPr>
        <w:t>arenda.mosreg.ru</w:t>
      </w:r>
      <w:bookmarkEnd w:id="82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3C29103F" w14:textId="77777777" w:rsidR="00EF4A17" w:rsidRPr="00EF4A17" w:rsidRDefault="00EF4A17" w:rsidP="00EF4A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3" w:name="_Hlk192083306"/>
      <w:r w:rsidRPr="00EF4A17">
        <w:rPr>
          <w:b/>
          <w:bCs/>
          <w:sz w:val="22"/>
          <w:szCs w:val="22"/>
        </w:rPr>
        <w:t>12.8.</w:t>
      </w:r>
      <w:r w:rsidRPr="00EF4A1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EF4A1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EF4A17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0E611E67" w14:textId="77777777" w:rsidR="00EF4A17" w:rsidRPr="00EF4A17" w:rsidRDefault="00EF4A17" w:rsidP="00EF4A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F4A17">
        <w:rPr>
          <w:b/>
          <w:bCs/>
          <w:sz w:val="22"/>
          <w:szCs w:val="22"/>
        </w:rPr>
        <w:t>12.9.</w:t>
      </w:r>
      <w:r w:rsidRPr="00EF4A17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EF4A17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3ED7FCE8" w14:textId="77777777" w:rsidR="00EF4A17" w:rsidRPr="00EF4A17" w:rsidRDefault="00EF4A17" w:rsidP="00EF4A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F4A17">
        <w:rPr>
          <w:b/>
          <w:bCs/>
          <w:sz w:val="22"/>
          <w:szCs w:val="22"/>
        </w:rPr>
        <w:t>12.10</w:t>
      </w:r>
      <w:r w:rsidRPr="00EF4A17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7F0E1F8D" w14:textId="77777777" w:rsidR="00EF4A17" w:rsidRPr="00EF4A17" w:rsidRDefault="00EF4A17" w:rsidP="00EF4A1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EF4A17">
        <w:rPr>
          <w:b/>
          <w:bCs/>
          <w:sz w:val="22"/>
          <w:szCs w:val="22"/>
        </w:rPr>
        <w:t>12.11.</w:t>
      </w:r>
      <w:r w:rsidRPr="00EF4A17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EF4A1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EF4A17">
        <w:rPr>
          <w:sz w:val="22"/>
          <w:szCs w:val="22"/>
        </w:rPr>
        <w:br/>
        <w:t>с Земельным кодексом Российской Федерации.</w:t>
      </w:r>
    </w:p>
    <w:bookmarkEnd w:id="83"/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769797E" w14:textId="31DEE58A" w:rsidR="006F4669" w:rsidRPr="00B6244B" w:rsidRDefault="00C6401C" w:rsidP="00B6244B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  <w:bookmarkStart w:id="84" w:name="_Toc423082997"/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02B375EF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 w:rsidR="00EF4A17" w:rsidRPr="00EF4A17">
        <w:rPr>
          <w:sz w:val="18"/>
          <w:szCs w:val="18"/>
        </w:rPr>
        <w:t>и 25</w:t>
      </w:r>
      <w:bookmarkStart w:id="85" w:name="_GoBack"/>
      <w:bookmarkEnd w:id="85"/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4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466F969D" w14:textId="77777777" w:rsidR="008D29CD" w:rsidRDefault="008D29CD"/>
    <w:sectPr w:rsidR="008D29CD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9CD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44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4A17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FEB00093-8062-4E85-B913-6A657709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7F157-584F-4BEC-9459-5F5D97DB3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7267</TotalTime>
  <Pages>13</Pages>
  <Words>6067</Words>
  <Characters>34585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40571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686</cp:revision>
  <cp:lastPrinted>2024-12-03T10:05:00Z</cp:lastPrinted>
  <dcterms:created xsi:type="dcterms:W3CDTF">2021-08-17T10:15:00Z</dcterms:created>
  <dcterms:modified xsi:type="dcterms:W3CDTF">2025-03-10T12:31:00Z</dcterms:modified>
</cp:coreProperties>
</file>