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АЗГЭ-НФ/24-5984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00300060120714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631C8F1" w:rsidR="00860920" w:rsidRPr="00367C74" w:rsidRDefault="00E47F6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BBDDE7F" w:rsidR="00860920" w:rsidRPr="00367C74" w:rsidRDefault="00E47F69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EB4E23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47F6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227-З п. 161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Назарьево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1 098,00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50:26:0060501:914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6A74970" w14:textId="77777777" w:rsidR="00E47F69" w:rsidRDefault="00E47F69" w:rsidP="00E47F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2367FB0C" w14:textId="678F7C7A" w:rsidR="00E47F69" w:rsidRPr="00E47F69" w:rsidRDefault="00E47F69" w:rsidP="00E47F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47F69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47F69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716CE87" w14:textId="608563C6" w:rsidR="00E47F69" w:rsidRPr="00E47F69" w:rsidRDefault="00E47F69" w:rsidP="00E47F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47F69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47F69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47F69">
        <w:rPr>
          <w:b/>
          <w:color w:val="0000FF"/>
          <w:sz w:val="22"/>
          <w:szCs w:val="22"/>
        </w:rPr>
        <w:t>01.08.2024;</w:t>
      </w:r>
    </w:p>
    <w:p w14:paraId="70FE02B5" w14:textId="182B396D" w:rsidR="00E47F69" w:rsidRPr="00085682" w:rsidRDefault="00E47F69" w:rsidP="00E47F6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47F69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47F69">
        <w:rPr>
          <w:b/>
          <w:color w:val="0000FF"/>
          <w:sz w:val="22"/>
          <w:szCs w:val="22"/>
        </w:rPr>
        <w:t>05.08.2024</w:t>
      </w:r>
      <w:r w:rsidRPr="00E47F69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422D868C" w14:textId="77777777" w:rsidR="00E47F69" w:rsidRDefault="00E47F69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33B5027F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294 988,68 руб. (Двести девяносто четыре тысячи девятьсот восемьдесят восемь руб. 68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8 849,00 руб. (Восемь тысяч восемьсот сорок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294 988,68 руб. (Двести девяносто четыре тысячи девятьсот восемьдесят восемь руб. 68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8F639B0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E47F69" w:rsidRPr="00E47F69">
        <w:rPr>
          <w:b/>
          <w:color w:val="0000FF"/>
          <w:sz w:val="22"/>
          <w:szCs w:val="22"/>
        </w:rPr>
        <w:t>15.04.2025</w:t>
      </w:r>
      <w:r w:rsidR="00E47F6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43B6C5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E47F69" w:rsidRPr="00E47F69">
        <w:rPr>
          <w:b/>
          <w:color w:val="0000FF"/>
          <w:sz w:val="22"/>
          <w:szCs w:val="22"/>
        </w:rPr>
        <w:t>1</w:t>
      </w:r>
      <w:r w:rsidR="00E47F69">
        <w:rPr>
          <w:b/>
          <w:color w:val="0000FF"/>
          <w:sz w:val="22"/>
          <w:szCs w:val="22"/>
        </w:rPr>
        <w:t>6</w:t>
      </w:r>
      <w:r w:rsidR="00E47F69" w:rsidRPr="00E47F69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DF30DF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E47F69" w:rsidRPr="00E47F69">
        <w:rPr>
          <w:b/>
          <w:color w:val="0000FF"/>
          <w:sz w:val="22"/>
          <w:szCs w:val="22"/>
        </w:rPr>
        <w:t>1</w:t>
      </w:r>
      <w:r w:rsidR="00E47F69">
        <w:rPr>
          <w:b/>
          <w:color w:val="0000FF"/>
          <w:sz w:val="22"/>
          <w:szCs w:val="22"/>
        </w:rPr>
        <w:t>7</w:t>
      </w:r>
      <w:r w:rsidR="00E47F69" w:rsidRPr="00E47F69">
        <w:rPr>
          <w:b/>
          <w:color w:val="0000FF"/>
          <w:sz w:val="22"/>
          <w:szCs w:val="22"/>
        </w:rPr>
        <w:t>.04.2025</w:t>
      </w:r>
      <w:r w:rsidR="00E47F69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250B69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647EBCD8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E47F69" w:rsidRPr="00E47F69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1CA83F6" w14:textId="77777777" w:rsidR="00E47F69" w:rsidRPr="00E47F69" w:rsidRDefault="00E47F69" w:rsidP="00E47F6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E47F69">
        <w:rPr>
          <w:b/>
          <w:bCs/>
          <w:sz w:val="22"/>
          <w:szCs w:val="22"/>
        </w:rPr>
        <w:t>11.13. </w:t>
      </w:r>
      <w:r w:rsidRPr="00E47F69">
        <w:rPr>
          <w:sz w:val="22"/>
          <w:szCs w:val="22"/>
        </w:rPr>
        <w:t>Аукцион признается несостоявшимся в случаях, если:</w:t>
      </w:r>
    </w:p>
    <w:p w14:paraId="71353ED8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2B8D371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sz w:val="22"/>
          <w:szCs w:val="22"/>
        </w:rPr>
        <w:t>- по окончании срока подачи Заявок не подано ни одной Заявки;</w:t>
      </w:r>
    </w:p>
    <w:p w14:paraId="279449FA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EE6D0EF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7EA6E36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B7E08E1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E47F69">
        <w:rPr>
          <w:b/>
          <w:bCs/>
          <w:sz w:val="22"/>
          <w:szCs w:val="22"/>
        </w:rPr>
        <w:t>12.8.</w:t>
      </w:r>
      <w:r w:rsidRPr="00E47F6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E47F69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E47F69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D275E3A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b/>
          <w:bCs/>
          <w:sz w:val="22"/>
          <w:szCs w:val="22"/>
        </w:rPr>
        <w:t>12.9.</w:t>
      </w:r>
      <w:r w:rsidRPr="00E47F69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47F69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A56C3A4" w14:textId="77777777" w:rsidR="00E47F69" w:rsidRPr="00E47F69" w:rsidRDefault="00E47F69" w:rsidP="00E47F6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47F69">
        <w:rPr>
          <w:b/>
          <w:bCs/>
          <w:sz w:val="22"/>
          <w:szCs w:val="22"/>
        </w:rPr>
        <w:t>12.10</w:t>
      </w:r>
      <w:r w:rsidRPr="00E47F6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D9C4C10" w14:textId="77777777" w:rsidR="00E47F69" w:rsidRPr="00E47F69" w:rsidRDefault="00E47F69" w:rsidP="00E47F6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E47F69">
        <w:rPr>
          <w:b/>
          <w:bCs/>
          <w:sz w:val="22"/>
          <w:szCs w:val="22"/>
        </w:rPr>
        <w:t>12.11.</w:t>
      </w:r>
      <w:r w:rsidRPr="00E47F6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47F69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E47F69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110C8D4" w:rsidR="006F4669" w:rsidRPr="00524BD2" w:rsidRDefault="00C6401C" w:rsidP="00524BD2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4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77101B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E47F69" w:rsidRPr="00E47F69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3EED231" w14:textId="77777777" w:rsidR="00D1696C" w:rsidRDefault="00D1696C"/>
    <w:sectPr w:rsidR="00D1696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4BD2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96C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47F69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A337A9E4-0FE3-4A94-81F0-4D76DD2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5727E-68D5-45C1-A039-BBF10496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13</Pages>
  <Words>6022</Words>
  <Characters>34328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40270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2024-12-09T09:50:00Z</cp:lastPrinted>
  <dcterms:created xsi:type="dcterms:W3CDTF">2021-08-17T10:15:00Z</dcterms:created>
  <dcterms:modified xsi:type="dcterms:W3CDTF">2025-03-10T13:22:00Z</dcterms:modified>
</cp:coreProperties>
</file>