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АЗГЭ-НФ/24-6162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00300060120834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17.12.2024</w:t>
            </w:r>
          </w:p>
        </w:tc>
      </w:tr>
      <w:tr w:rsidR="00D778F2" w:rsidRPr="00367C74" w14:paraId="279470CA" w14:textId="77777777" w:rsidTr="00DE6155">
        <w:tc>
          <w:tcPr>
            <w:tcW w:w="5352" w:type="dxa"/>
          </w:tcPr>
          <w:p w14:paraId="13171D38" w14:textId="77777777" w:rsidR="00D778F2" w:rsidRPr="00367C74" w:rsidRDefault="00D778F2" w:rsidP="00D778F2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D778F2" w:rsidRPr="00367C74" w:rsidRDefault="00D778F2" w:rsidP="00D778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15926A4" w:rsidR="00D778F2" w:rsidRPr="00367C74" w:rsidRDefault="00D778F2" w:rsidP="00D778F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D778F2" w:rsidRPr="00367C74" w14:paraId="3CC38D2B" w14:textId="77777777" w:rsidTr="00DE6155">
        <w:tc>
          <w:tcPr>
            <w:tcW w:w="5352" w:type="dxa"/>
          </w:tcPr>
          <w:p w14:paraId="15208E3C" w14:textId="0EF237D9" w:rsidR="00D778F2" w:rsidRPr="00367C74" w:rsidRDefault="00D778F2" w:rsidP="00D778F2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0D63F32" w:rsidR="00D778F2" w:rsidRPr="00367C74" w:rsidRDefault="00D778F2" w:rsidP="00D778F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E800CF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778F2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FD7C109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11.12.2024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- п. </w:t>
      </w:r>
      <w:r w:rsidR="00402A0A">
        <w:rPr>
          <w:color w:val="0000FF"/>
          <w:sz w:val="22"/>
          <w:szCs w:val="22"/>
          <w:lang w:eastAsia="ru-RU"/>
        </w:rPr>
        <w:t>381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Наро-Фоминский городской округ, д. </w:t>
      </w:r>
      <w:proofErr w:type="spellStart"/>
      <w:r>
        <w:rPr>
          <w:color w:val="0000FF"/>
          <w:sz w:val="22"/>
          <w:szCs w:val="22"/>
        </w:rPr>
        <w:t>Новозыбинка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2 969,00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50:26:0010302:397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BEDF366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29F7D74" w14:textId="5C988010" w:rsidR="00D778F2" w:rsidRDefault="00D778F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F3784F7" w14:textId="77777777" w:rsidR="00D778F2" w:rsidRPr="00EC5E3F" w:rsidRDefault="00D778F2" w:rsidP="00D778F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FF4E115" w14:textId="7B99F9D6" w:rsidR="00D778F2" w:rsidRPr="00EC5E3F" w:rsidRDefault="00D778F2" w:rsidP="00D778F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D778F2">
        <w:rPr>
          <w:b/>
          <w:color w:val="0000FF"/>
          <w:sz w:val="22"/>
          <w:szCs w:val="22"/>
        </w:rPr>
        <w:t>13.10.2024</w:t>
      </w:r>
      <w:r w:rsidRPr="00EC5E3F">
        <w:rPr>
          <w:b/>
          <w:color w:val="0000FF"/>
          <w:sz w:val="22"/>
          <w:szCs w:val="22"/>
        </w:rPr>
        <w:t>;</w:t>
      </w:r>
    </w:p>
    <w:p w14:paraId="406BA517" w14:textId="1584B722" w:rsidR="00D778F2" w:rsidRPr="00EC5E3F" w:rsidRDefault="00D778F2" w:rsidP="00D778F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D778F2">
        <w:rPr>
          <w:b/>
          <w:color w:val="0000FF"/>
          <w:sz w:val="22"/>
          <w:szCs w:val="22"/>
        </w:rPr>
        <w:t>13.10.2024</w:t>
      </w:r>
      <w:r w:rsidRPr="00EC5E3F">
        <w:rPr>
          <w:bCs/>
          <w:color w:val="0000FF"/>
          <w:sz w:val="22"/>
          <w:szCs w:val="22"/>
        </w:rPr>
        <w:t>.</w:t>
      </w:r>
    </w:p>
    <w:p w14:paraId="6175CC9D" w14:textId="77777777" w:rsidR="00D778F2" w:rsidRPr="00B2281D" w:rsidRDefault="00D778F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525 542,69 руб. (Пятьсот двадцать пять тысяч пятьсот сорок два руб. 69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15 766,00 руб. (Пятнадцать тысяч семьсот шестьдесят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525 542,69 руб. (Пятьсот двадцать пять тысяч пятьсот сорок два руб. 69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00DFB72" w14:textId="77777777" w:rsidR="00D778F2" w:rsidRPr="000E3CE0" w:rsidRDefault="00D778F2" w:rsidP="00D778F2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73740B5E" w14:textId="77777777" w:rsidR="00D778F2" w:rsidRPr="000E3CE0" w:rsidRDefault="00D778F2" w:rsidP="00D778F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5E515E0" w14:textId="77777777" w:rsidR="00D778F2" w:rsidRPr="000E3CE0" w:rsidRDefault="00D778F2" w:rsidP="00D778F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00850E9E" w14:textId="77777777" w:rsidR="00D778F2" w:rsidRPr="000E3CE0" w:rsidRDefault="00D778F2" w:rsidP="00D778F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0B8E6784" w14:textId="77777777" w:rsidR="00D778F2" w:rsidRPr="000E3CE0" w:rsidRDefault="00D778F2" w:rsidP="00D778F2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125FB8F" w14:textId="77777777" w:rsidR="00D778F2" w:rsidRPr="000E3CE0" w:rsidRDefault="00D778F2" w:rsidP="00D778F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93082AA" w14:textId="77777777" w:rsidR="00D778F2" w:rsidRDefault="00D778F2" w:rsidP="00D778F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7C3CAD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650D8FE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D778F2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D778F2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DFDBF84" w14:textId="77777777" w:rsidR="00D778F2" w:rsidRPr="000E3CE0" w:rsidRDefault="00D778F2" w:rsidP="00D778F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AA916A1" w14:textId="77777777" w:rsidR="00D778F2" w:rsidRPr="0006565D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3D5D2A3" w14:textId="77777777" w:rsidR="00D778F2" w:rsidRPr="00253B70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1CFEA13E" w14:textId="77777777" w:rsidR="00D778F2" w:rsidRPr="00253B70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F7C7BD2" w14:textId="77777777" w:rsidR="00D778F2" w:rsidRPr="00253B70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5A71F41" w14:textId="77777777" w:rsidR="00D778F2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D2EBF5A" w14:textId="77777777" w:rsidR="00D778F2" w:rsidRPr="00253B70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656FD9E7" w14:textId="77777777" w:rsidR="00D778F2" w:rsidRPr="00253B70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F075693" w14:textId="77777777" w:rsidR="00D778F2" w:rsidRPr="00253B70" w:rsidRDefault="00D778F2" w:rsidP="00D778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7910F35" w14:textId="77777777" w:rsidR="00D778F2" w:rsidRPr="00A16307" w:rsidRDefault="00D778F2" w:rsidP="00D778F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69F63ACC" w:rsidR="006F4669" w:rsidRPr="00835C20" w:rsidRDefault="00C6401C" w:rsidP="00835C20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3E417A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D778F2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D778F2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BA954CB" w14:textId="77777777" w:rsidR="007A7B2A" w:rsidRDefault="007A7B2A"/>
    <w:sectPr w:rsidR="007A7B2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2A0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B2A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5C2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778F2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0324742D-3B55-466A-8F8E-8D93CA28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A31A0-E26D-4F7F-8C99-FCC06283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13</Pages>
  <Words>6021</Words>
  <Characters>34320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40261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2024-12-16T08:24:00Z</cp:lastPrinted>
  <dcterms:created xsi:type="dcterms:W3CDTF">2021-08-17T10:15:00Z</dcterms:created>
  <dcterms:modified xsi:type="dcterms:W3CDTF">2025-03-17T16:23:00Z</dcterms:modified>
</cp:coreProperties>
</file>