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АЗГЭ-НФ/24-6170</w:t>
      </w:r>
    </w:p>
    <w:p w14:paraId="048632ED" w14:textId="4DE6C51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007C44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007C44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007C44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00300060120848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17.12.2024</w:t>
            </w:r>
          </w:p>
        </w:tc>
      </w:tr>
      <w:tr w:rsidR="007963A3" w:rsidRPr="00367C74" w14:paraId="279470CA" w14:textId="77777777" w:rsidTr="00DE6155">
        <w:tc>
          <w:tcPr>
            <w:tcW w:w="5352" w:type="dxa"/>
          </w:tcPr>
          <w:p w14:paraId="13171D38" w14:textId="77777777" w:rsidR="007963A3" w:rsidRPr="00367C74" w:rsidRDefault="007963A3" w:rsidP="007963A3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7963A3" w:rsidRPr="00367C74" w:rsidRDefault="007963A3" w:rsidP="007963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1B56611" w:rsidR="007963A3" w:rsidRPr="00367C74" w:rsidRDefault="007963A3" w:rsidP="007963A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7963A3" w:rsidRPr="00367C74" w14:paraId="3CC38D2B" w14:textId="77777777" w:rsidTr="00DE6155">
        <w:tc>
          <w:tcPr>
            <w:tcW w:w="5352" w:type="dxa"/>
          </w:tcPr>
          <w:p w14:paraId="15208E3C" w14:textId="0EF237D9" w:rsidR="007963A3" w:rsidRPr="00367C74" w:rsidRDefault="007963A3" w:rsidP="007963A3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48AA5E3" w:rsidR="007963A3" w:rsidRPr="00367C74" w:rsidRDefault="007963A3" w:rsidP="007963A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72A3BB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963A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725DB90F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C510F5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  <w:r w:rsidR="00C510F5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09.12.2024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233-З п. 342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10916392" w:rsidR="00DC1D6B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34A599E7" w14:textId="77777777" w:rsidR="00C510F5" w:rsidRPr="005A5630" w:rsidRDefault="00C510F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500DFFCB" w:rsidR="008C0293" w:rsidRDefault="001619F4" w:rsidP="00BE5B57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441AF686" w14:textId="77777777" w:rsidR="00C510F5" w:rsidRPr="000E3CE0" w:rsidRDefault="00C510F5" w:rsidP="00BE5B57">
      <w:pPr>
        <w:autoSpaceDE w:val="0"/>
        <w:spacing w:line="276" w:lineRule="auto"/>
        <w:jc w:val="both"/>
        <w:rPr>
          <w:sz w:val="10"/>
          <w:szCs w:val="10"/>
        </w:rPr>
      </w:pP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9703C1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C510F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Курапово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1 710,00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50:26:0121002:592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41BED850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C510F5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17D3C3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C510F5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C7D05CB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3540C78" w14:textId="77777777" w:rsidR="00C510F5" w:rsidRPr="00C46995" w:rsidRDefault="00C510F5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3A48D01B" w14:textId="77777777" w:rsidR="00C510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расположен: Водоохранная зона реки Нара.</w:t>
      </w:r>
    </w:p>
    <w:p w14:paraId="274CEF9E" w14:textId="77777777" w:rsidR="00C510F5" w:rsidRDefault="00C510F5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5F99340" w14:textId="77777777" w:rsidR="00C510F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39139E06" w14:textId="77777777" w:rsidR="00C510F5" w:rsidRDefault="00C510F5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180BC6" w14:textId="6292E97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0A22891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C510F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C72319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3E42D70" w14:textId="2D613615" w:rsidR="007963A3" w:rsidRDefault="007963A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F9DDA67" w14:textId="77777777" w:rsidR="007963A3" w:rsidRPr="00EE6798" w:rsidRDefault="007963A3" w:rsidP="007963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E679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E679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5D08B97" w14:textId="6BB01FA9" w:rsidR="007963A3" w:rsidRPr="00EE6798" w:rsidRDefault="007963A3" w:rsidP="007963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E679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15</w:t>
      </w:r>
      <w:r w:rsidRPr="00EE6798"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 w:rsidRPr="00EE6798">
        <w:rPr>
          <w:b/>
          <w:color w:val="0000FF"/>
          <w:sz w:val="22"/>
          <w:szCs w:val="22"/>
        </w:rPr>
        <w:t>.2024;</w:t>
      </w:r>
    </w:p>
    <w:p w14:paraId="0C880889" w14:textId="2905C56E" w:rsidR="007963A3" w:rsidRPr="00EE6798" w:rsidRDefault="007963A3" w:rsidP="007963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16</w:t>
      </w:r>
      <w:r w:rsidRPr="00EE6798"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 w:rsidRPr="00EE6798">
        <w:rPr>
          <w:b/>
          <w:color w:val="0000FF"/>
          <w:sz w:val="22"/>
          <w:szCs w:val="22"/>
        </w:rPr>
        <w:t>.2024</w:t>
      </w:r>
      <w:r w:rsidRPr="00EE6798">
        <w:rPr>
          <w:bCs/>
          <w:color w:val="0000FF"/>
          <w:sz w:val="22"/>
          <w:szCs w:val="22"/>
        </w:rPr>
        <w:t>.</w:t>
      </w:r>
    </w:p>
    <w:p w14:paraId="05649B13" w14:textId="77777777" w:rsidR="007963A3" w:rsidRPr="00B2281D" w:rsidRDefault="007963A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27FB1B18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796 877,10 руб. (Семьсот девяносто шесть тысяч восемьсот семьдесят семь руб. 10 коп.)</w:t>
      </w:r>
      <w:r w:rsidR="00D826BB" w:rsidRPr="000E3CE0">
        <w:rPr>
          <w:sz w:val="22"/>
          <w:szCs w:val="22"/>
        </w:rPr>
        <w:t xml:space="preserve">, </w:t>
      </w:r>
      <w:r w:rsidR="00C510F5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23 906,31 руб. (Двадцать три тысячи девятьсот шесть руб. 31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796 877,10 руб. (Семьсот девяносто шесть тысяч восемьсот семьдесят семь руб. 10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DD70385" w14:textId="77777777" w:rsidR="007963A3" w:rsidRPr="000E3CE0" w:rsidRDefault="007963A3" w:rsidP="007963A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b/>
          <w:bCs/>
          <w:sz w:val="22"/>
          <w:szCs w:val="22"/>
        </w:rPr>
        <w:lastRenderedPageBreak/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4CAEE260" w14:textId="77777777" w:rsidR="007963A3" w:rsidRPr="000E3CE0" w:rsidRDefault="007963A3" w:rsidP="007963A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C2F6DA4" w14:textId="77777777" w:rsidR="007963A3" w:rsidRPr="000E3CE0" w:rsidRDefault="007963A3" w:rsidP="007963A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728E1493" w14:textId="77777777" w:rsidR="007963A3" w:rsidRPr="000E3CE0" w:rsidRDefault="007963A3" w:rsidP="007963A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FB8501A" w14:textId="77777777" w:rsidR="007963A3" w:rsidRPr="000E3CE0" w:rsidRDefault="007963A3" w:rsidP="007963A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CE5C34B" w14:textId="77777777" w:rsidR="007963A3" w:rsidRPr="000E3CE0" w:rsidRDefault="007963A3" w:rsidP="007963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8209E2" w14:textId="77777777" w:rsidR="007963A3" w:rsidRDefault="007963A3" w:rsidP="007963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25A346F7" w14:textId="77777777" w:rsidR="007963A3" w:rsidRDefault="007963A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</w:p>
    <w:p w14:paraId="45639D51" w14:textId="1BFF210A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064BB8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</w:t>
      </w:r>
      <w:r w:rsidR="007963A3">
        <w:rPr>
          <w:sz w:val="22"/>
          <w:szCs w:val="22"/>
        </w:rPr>
        <w:t xml:space="preserve">3, </w:t>
      </w:r>
      <w:r w:rsidRPr="00F52526">
        <w:rPr>
          <w:sz w:val="22"/>
          <w:szCs w:val="22"/>
        </w:rPr>
        <w:t>14</w:t>
      </w:r>
      <w:r w:rsidR="007963A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26A1EE9" w14:textId="77777777" w:rsidR="007963A3" w:rsidRPr="000E3CE0" w:rsidRDefault="007963A3" w:rsidP="007963A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C308578" w14:textId="77777777" w:rsidR="007963A3" w:rsidRPr="0006565D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C7D289B" w14:textId="77777777" w:rsidR="007963A3" w:rsidRPr="00EE6798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788B9E3E" w14:textId="77777777" w:rsidR="007963A3" w:rsidRPr="00EE6798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F42ABDC" w14:textId="77777777" w:rsidR="007963A3" w:rsidRPr="00EE6798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BC7C9CC" w14:textId="77777777" w:rsidR="007963A3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94BDA64" w14:textId="77777777" w:rsidR="007963A3" w:rsidRPr="00EE6798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E05F031" w14:textId="77777777" w:rsidR="007963A3" w:rsidRPr="00EE6798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4DC54AE" w14:textId="77777777" w:rsidR="007963A3" w:rsidRPr="00EE6798" w:rsidRDefault="007963A3" w:rsidP="007963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3A958A1" w14:textId="77777777" w:rsidR="007963A3" w:rsidRPr="00A16307" w:rsidRDefault="007963A3" w:rsidP="007963A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5F5776C0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973932B" w14:textId="21E1B649" w:rsidR="007963A3" w:rsidRDefault="007963A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B1AC3F1" w14:textId="7CDBE1F1" w:rsidR="007963A3" w:rsidRDefault="007963A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A77E240" w14:textId="77777777" w:rsidR="007963A3" w:rsidRPr="00F824AA" w:rsidRDefault="007963A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4179B247" w:rsidR="006F4669" w:rsidRPr="0010463C" w:rsidRDefault="00C6401C" w:rsidP="00C510F5">
      <w:pPr>
        <w:pStyle w:val="2"/>
        <w:numPr>
          <w:ilvl w:val="0"/>
          <w:numId w:val="0"/>
        </w:numPr>
        <w:rPr>
          <w:noProof/>
          <w:sz w:val="22"/>
          <w:szCs w:val="22"/>
          <w:lang w:eastAsia="ru-RU"/>
        </w:rPr>
      </w:pPr>
      <w:r w:rsidRPr="003B2251">
        <w:rPr>
          <w:lang w:val="ru-RU"/>
        </w:rPr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83A31F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7963A3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7963A3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DAB4B36" w14:textId="77777777" w:rsidR="001147BD" w:rsidRDefault="001147BD"/>
    <w:sectPr w:rsidR="001147B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44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7BD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63A3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0F5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D8F5714-1666-48FE-A41D-729FEF8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6A201-898C-49DD-AC6D-685DA716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7272</TotalTime>
  <Pages>14</Pages>
  <Words>6067</Words>
  <Characters>34587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40573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688</cp:revision>
  <cp:lastPrinted>2021-08-16T14:46:00Z</cp:lastPrinted>
  <dcterms:created xsi:type="dcterms:W3CDTF">2021-08-17T10:15:00Z</dcterms:created>
  <dcterms:modified xsi:type="dcterms:W3CDTF">2025-03-14T14:56:00Z</dcterms:modified>
</cp:coreProperties>
</file>