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АЗГЭ-НФ/24-6225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4FBBE5BC" w14:textId="77777777" w:rsidR="008F659B" w:rsidRDefault="00BA3C5D" w:rsidP="008F659B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8F659B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</w:p>
    <w:p w14:paraId="048632ED" w14:textId="49FB7B74" w:rsidR="00CA0B6F" w:rsidRPr="0010463C" w:rsidRDefault="00205494" w:rsidP="008F659B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00300060120905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19.12.2024</w:t>
            </w:r>
          </w:p>
        </w:tc>
      </w:tr>
      <w:tr w:rsidR="0016684C" w:rsidRPr="00367C74" w14:paraId="279470CA" w14:textId="77777777" w:rsidTr="00DE6155">
        <w:tc>
          <w:tcPr>
            <w:tcW w:w="5352" w:type="dxa"/>
          </w:tcPr>
          <w:p w14:paraId="13171D38" w14:textId="77777777" w:rsidR="0016684C" w:rsidRPr="00367C74" w:rsidRDefault="0016684C" w:rsidP="0016684C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16684C" w:rsidRPr="00367C74" w:rsidRDefault="0016684C" w:rsidP="0016684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50167FA1" w:rsidR="0016684C" w:rsidRPr="00367C74" w:rsidRDefault="0016684C" w:rsidP="0016684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16684C" w:rsidRPr="00367C74" w14:paraId="3CC38D2B" w14:textId="77777777" w:rsidTr="00DE6155">
        <w:tc>
          <w:tcPr>
            <w:tcW w:w="5352" w:type="dxa"/>
          </w:tcPr>
          <w:p w14:paraId="15208E3C" w14:textId="0EF237D9" w:rsidR="0016684C" w:rsidRPr="00367C74" w:rsidRDefault="0016684C" w:rsidP="0016684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35B472CC" w:rsidR="0016684C" w:rsidRPr="00367C74" w:rsidRDefault="0016684C" w:rsidP="0016684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B380DE4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6684C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11.12.2024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235-З п. 311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Блознево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1 587,00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50:26:0061109:498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2B577C0" w14:textId="77777777" w:rsidR="006F693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75D04347" w14:textId="77777777" w:rsidR="006F693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расположен: Четвертая подзона приаэродромной территории аэродрома Ермолино (Балабаново) Четвертая подзона Сектор 4.1.75; Третья подзона приаэродромной территории аэродрома Ермолино (Балабаново) Третья подзона Сектор 3.4.116; Пятая подзона приаэродромной территории аэродрома Ермолино (Балабаново) Пятая подзона; </w:t>
      </w:r>
    </w:p>
    <w:p w14:paraId="2C870333" w14:textId="77777777" w:rsidR="006F693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охранной зоне ЛЭП 10 кВ с отпайками: фидер 7 РП-41;</w:t>
      </w:r>
    </w:p>
    <w:p w14:paraId="18F7FAE4" w14:textId="77777777" w:rsidR="006F693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участок, предусмотренные ст. 56 Земельного кодекса Российской Федерации. Срок ограничения не установлен;</w:t>
      </w:r>
    </w:p>
    <w:p w14:paraId="119F4056" w14:textId="77777777" w:rsidR="006F693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 границах земельного участка расположена воздушная ЛЭП.</w:t>
      </w:r>
    </w:p>
    <w:p w14:paraId="41FAF6B7" w14:textId="77777777" w:rsidR="006F693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5ACDAF14" w14:textId="77777777" w:rsidR="006F693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414AB32B" w14:textId="77777777" w:rsidR="006F693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14:paraId="6C180BC6" w14:textId="01555280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02EA3E3B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F6208BD" w14:textId="49C44C06" w:rsidR="0016684C" w:rsidRDefault="0016684C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4CADD5D" w14:textId="77777777" w:rsidR="0016684C" w:rsidRPr="00EE6798" w:rsidRDefault="0016684C" w:rsidP="0016684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E679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E679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59AE7B0" w14:textId="10B42106" w:rsidR="0016684C" w:rsidRPr="00EE6798" w:rsidRDefault="0016684C" w:rsidP="0016684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E679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16684C">
        <w:rPr>
          <w:b/>
          <w:color w:val="0000FF"/>
          <w:sz w:val="22"/>
          <w:szCs w:val="22"/>
        </w:rPr>
        <w:t>08.08.2024</w:t>
      </w:r>
      <w:r w:rsidRPr="00EE6798">
        <w:rPr>
          <w:b/>
          <w:color w:val="0000FF"/>
          <w:sz w:val="22"/>
          <w:szCs w:val="22"/>
        </w:rPr>
        <w:t>;</w:t>
      </w:r>
    </w:p>
    <w:p w14:paraId="52B73FE6" w14:textId="0CA4CA48" w:rsidR="0016684C" w:rsidRPr="00EE6798" w:rsidRDefault="0016684C" w:rsidP="0016684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16684C">
        <w:rPr>
          <w:b/>
          <w:color w:val="0000FF"/>
          <w:sz w:val="22"/>
          <w:szCs w:val="22"/>
        </w:rPr>
        <w:t>0</w:t>
      </w:r>
      <w:r>
        <w:rPr>
          <w:b/>
          <w:color w:val="0000FF"/>
          <w:sz w:val="22"/>
          <w:szCs w:val="22"/>
        </w:rPr>
        <w:t>9</w:t>
      </w:r>
      <w:r w:rsidRPr="0016684C">
        <w:rPr>
          <w:b/>
          <w:color w:val="0000FF"/>
          <w:sz w:val="22"/>
          <w:szCs w:val="22"/>
        </w:rPr>
        <w:t>.08.2024</w:t>
      </w:r>
      <w:r w:rsidRPr="00EE6798">
        <w:rPr>
          <w:bCs/>
          <w:color w:val="0000FF"/>
          <w:sz w:val="22"/>
          <w:szCs w:val="22"/>
        </w:rPr>
        <w:t>.</w:t>
      </w:r>
    </w:p>
    <w:p w14:paraId="0AA55C19" w14:textId="77777777" w:rsidR="0016684C" w:rsidRPr="00B2281D" w:rsidRDefault="0016684C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315 686,04 руб. (Триста пятнадцать тысяч шестьсот восемьдесят шесть руб. 04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9 470,58 руб. (Девять тысяч четыреста семьдесят руб. 58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315 686,04 руб. (Триста пятнадцать тысяч шестьсот восемьдесят шесть руб. 04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EC26B1F" w14:textId="77777777" w:rsidR="0016684C" w:rsidRPr="000E3CE0" w:rsidRDefault="0016684C" w:rsidP="0016684C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21.04.2025 18:00</w:t>
      </w:r>
      <w:r w:rsidRPr="000E3CE0">
        <w:rPr>
          <w:b/>
          <w:sz w:val="22"/>
          <w:szCs w:val="22"/>
        </w:rPr>
        <w:t>.</w:t>
      </w:r>
    </w:p>
    <w:p w14:paraId="6394758D" w14:textId="77777777" w:rsidR="0016684C" w:rsidRPr="000E3CE0" w:rsidRDefault="0016684C" w:rsidP="0016684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16E94A3" w14:textId="77777777" w:rsidR="0016684C" w:rsidRPr="000E3CE0" w:rsidRDefault="0016684C" w:rsidP="0016684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1A491911" w14:textId="77777777" w:rsidR="0016684C" w:rsidRPr="000E3CE0" w:rsidRDefault="0016684C" w:rsidP="0016684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01537194" w14:textId="77777777" w:rsidR="0016684C" w:rsidRPr="000E3CE0" w:rsidRDefault="0016684C" w:rsidP="0016684C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938EA6B" w14:textId="77777777" w:rsidR="0016684C" w:rsidRPr="000E3CE0" w:rsidRDefault="0016684C" w:rsidP="0016684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785F8CB" w14:textId="77777777" w:rsidR="0016684C" w:rsidRDefault="0016684C" w:rsidP="0016684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6A3B9F1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на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lastRenderedPageBreak/>
        <w:t>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FCA209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16684C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16684C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lastRenderedPageBreak/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40914FAE" w:rsidR="004959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21AA99D5" w14:textId="28DC4F21" w:rsidR="00B91AB8" w:rsidRDefault="00B91AB8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26D47B28" w14:textId="40858306" w:rsidR="00B91AB8" w:rsidRDefault="00B91AB8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5D0060AF" w14:textId="7289FBCD" w:rsidR="00B91AB8" w:rsidRDefault="00B91AB8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328DECB2" w14:textId="77777777" w:rsidR="00B91AB8" w:rsidRPr="001614A6" w:rsidRDefault="00B91AB8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E665D93" w14:textId="77777777" w:rsidR="0016684C" w:rsidRPr="000E3CE0" w:rsidRDefault="0016684C" w:rsidP="0016684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7820B0FB" w14:textId="77777777" w:rsidR="0016684C" w:rsidRPr="0006565D" w:rsidRDefault="0016684C" w:rsidP="001668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932928F" w14:textId="77777777" w:rsidR="0016684C" w:rsidRPr="00EE6798" w:rsidRDefault="0016684C" w:rsidP="001668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442D37B7" w14:textId="77777777" w:rsidR="0016684C" w:rsidRPr="00EE6798" w:rsidRDefault="0016684C" w:rsidP="001668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5BF3110" w14:textId="77777777" w:rsidR="0016684C" w:rsidRPr="00EE6798" w:rsidRDefault="0016684C" w:rsidP="001668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2C9F486" w14:textId="77777777" w:rsidR="0016684C" w:rsidRDefault="0016684C" w:rsidP="001668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DD4163B" w14:textId="77777777" w:rsidR="0016684C" w:rsidRPr="00EE6798" w:rsidRDefault="0016684C" w:rsidP="001668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4C65D975" w14:textId="77777777" w:rsidR="0016684C" w:rsidRPr="00EE6798" w:rsidRDefault="0016684C" w:rsidP="001668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A543970" w14:textId="77777777" w:rsidR="0016684C" w:rsidRPr="00EE6798" w:rsidRDefault="0016684C" w:rsidP="001668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C2C7906" w14:textId="77777777" w:rsidR="0016684C" w:rsidRPr="00A16307" w:rsidRDefault="0016684C" w:rsidP="0016684C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lastRenderedPageBreak/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EBB055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16684C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16684C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2EB7851C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517A3D04" w14:textId="77777777" w:rsidR="006F60BB" w:rsidRPr="000E3CE0" w:rsidRDefault="006F60BB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F6D2B6D" w14:textId="77777777" w:rsidR="00BD7404" w:rsidRDefault="00BD7404"/>
    <w:sectPr w:rsidR="00BD740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535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84C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2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0BB"/>
    <w:rsid w:val="006F6176"/>
    <w:rsid w:val="006F6266"/>
    <w:rsid w:val="006F6931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59B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AB8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404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C8396E62-C4E8-4C5F-AFAA-238DA678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D0759-8035-4F4A-9251-ADE28098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14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41501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691</cp:revision>
  <cp:lastPrinted>2021-08-16T14:46:00Z</cp:lastPrinted>
  <dcterms:created xsi:type="dcterms:W3CDTF">2021-08-17T10:15:00Z</dcterms:created>
  <dcterms:modified xsi:type="dcterms:W3CDTF">2025-03-14T15:13:00Z</dcterms:modified>
</cp:coreProperties>
</file>