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АЗГЭ-НФ/24-6315</w:t>
      </w:r>
    </w:p>
    <w:p w14:paraId="048632ED" w14:textId="64FBEAC6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FF29C1">
        <w:rPr>
          <w:color w:val="0000FF"/>
          <w:sz w:val="28"/>
          <w:szCs w:val="28"/>
          <w:lang w:eastAsia="ru-RU"/>
        </w:rPr>
        <w:t xml:space="preserve"> </w:t>
      </w:r>
      <w:r w:rsidR="00BA3C5D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 w:rsidR="00FF29C1">
        <w:rPr>
          <w:color w:val="0000FF"/>
          <w:sz w:val="28"/>
          <w:szCs w:val="28"/>
          <w:lang w:eastAsia="ru-RU"/>
        </w:rPr>
        <w:br/>
      </w:r>
      <w:r w:rsidR="00BA3C5D">
        <w:rPr>
          <w:color w:val="0000FF"/>
          <w:sz w:val="28"/>
          <w:szCs w:val="28"/>
        </w:rPr>
        <w:t xml:space="preserve">Наро-Фоминский </w:t>
      </w:r>
      <w:proofErr w:type="spellStart"/>
      <w:r w:rsidR="00BA3C5D">
        <w:rPr>
          <w:color w:val="0000FF"/>
          <w:sz w:val="28"/>
          <w:szCs w:val="28"/>
        </w:rPr>
        <w:t>г.о</w:t>
      </w:r>
      <w:proofErr w:type="spellEnd"/>
      <w:r w:rsidR="00BA3C5D">
        <w:rPr>
          <w:color w:val="0000FF"/>
          <w:sz w:val="28"/>
          <w:szCs w:val="28"/>
        </w:rPr>
        <w:t>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использования</w:t>
      </w:r>
      <w:proofErr w:type="gramStart"/>
      <w:r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Для</w:t>
      </w:r>
      <w:proofErr w:type="gramEnd"/>
      <w:r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00300060120956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23.12.2024</w:t>
            </w:r>
          </w:p>
        </w:tc>
      </w:tr>
      <w:tr w:rsidR="00252395" w:rsidRPr="00367C74" w14:paraId="279470CA" w14:textId="77777777" w:rsidTr="00DE6155">
        <w:tc>
          <w:tcPr>
            <w:tcW w:w="5352" w:type="dxa"/>
          </w:tcPr>
          <w:p w14:paraId="13171D38" w14:textId="77777777" w:rsidR="00252395" w:rsidRPr="00367C74" w:rsidRDefault="00252395" w:rsidP="00252395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252395" w:rsidRPr="00367C74" w:rsidRDefault="00252395" w:rsidP="0025239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84BCE45" w:rsidR="00252395" w:rsidRPr="00367C74" w:rsidRDefault="00252395" w:rsidP="0025239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21.04.2025</w:t>
            </w:r>
          </w:p>
        </w:tc>
      </w:tr>
      <w:tr w:rsidR="00252395" w:rsidRPr="00367C74" w14:paraId="3CC38D2B" w14:textId="77777777" w:rsidTr="00DE6155">
        <w:tc>
          <w:tcPr>
            <w:tcW w:w="5352" w:type="dxa"/>
          </w:tcPr>
          <w:p w14:paraId="15208E3C" w14:textId="0EF237D9" w:rsidR="00252395" w:rsidRPr="00367C74" w:rsidRDefault="00252395" w:rsidP="00252395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E069E98" w:rsidR="00252395" w:rsidRPr="00367C74" w:rsidRDefault="00252395" w:rsidP="0025239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96B145C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252395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4DF3216B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FF29C1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13.12.2024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237-З п. 145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0355E0EA" w:rsidR="00DC1D6B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0A218B9" w14:textId="77777777" w:rsidR="00FF29C1" w:rsidRPr="005A5630" w:rsidRDefault="00FF29C1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59B2F0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FF29C1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Большие Семенычи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1 645,00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50:26:0070503:482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D67CD67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 xml:space="preserve">(в соответствии </w:t>
      </w:r>
      <w:r w:rsidR="00FF29C1">
        <w:rPr>
          <w:b/>
          <w:i/>
          <w:sz w:val="22"/>
          <w:szCs w:val="22"/>
        </w:rPr>
        <w:br/>
      </w:r>
      <w:r w:rsidRPr="000E3CE0">
        <w:rPr>
          <w:b/>
          <w:i/>
          <w:sz w:val="22"/>
          <w:szCs w:val="22"/>
        </w:rPr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23FA230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FF29C1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E3DE700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37D3C37E" w14:textId="77777777" w:rsidR="00FF29C1" w:rsidRPr="00C46995" w:rsidRDefault="00FF29C1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4EF6826" w14:textId="77777777" w:rsidR="00FF29C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1FB04E56" w14:textId="77777777" w:rsidR="00FF29C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240E9078" w14:textId="77777777" w:rsidR="00FF29C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</w:p>
    <w:p w14:paraId="6C180BC6" w14:textId="076633BE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="00FF29C1"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</w:rPr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76DBBC7D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FF29C1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5B89500A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DD06DAB" w14:textId="1BA31693" w:rsidR="00252395" w:rsidRDefault="00252395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48F8BF2" w14:textId="77777777" w:rsidR="00252395" w:rsidRPr="00EE6798" w:rsidRDefault="00252395" w:rsidP="0025239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E679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E679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1F87C63" w14:textId="508C8542" w:rsidR="00252395" w:rsidRPr="00EE6798" w:rsidRDefault="00252395" w:rsidP="0025239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E679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08</w:t>
      </w:r>
      <w:r w:rsidRPr="00EE6798"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8</w:t>
      </w:r>
      <w:r w:rsidRPr="00EE6798">
        <w:rPr>
          <w:b/>
          <w:color w:val="0000FF"/>
          <w:sz w:val="22"/>
          <w:szCs w:val="22"/>
        </w:rPr>
        <w:t>.2024;</w:t>
      </w:r>
    </w:p>
    <w:p w14:paraId="24C8A1A8" w14:textId="61ADF635" w:rsidR="00252395" w:rsidRPr="00EE6798" w:rsidRDefault="00252395" w:rsidP="0025239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09</w:t>
      </w:r>
      <w:r w:rsidRPr="00EE6798"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8</w:t>
      </w:r>
      <w:r w:rsidRPr="00EE6798">
        <w:rPr>
          <w:b/>
          <w:color w:val="0000FF"/>
          <w:sz w:val="22"/>
          <w:szCs w:val="22"/>
        </w:rPr>
        <w:t>.2024</w:t>
      </w:r>
      <w:r w:rsidRPr="00EE6798">
        <w:rPr>
          <w:bCs/>
          <w:color w:val="0000FF"/>
          <w:sz w:val="22"/>
          <w:szCs w:val="22"/>
        </w:rPr>
        <w:t>.</w:t>
      </w:r>
    </w:p>
    <w:p w14:paraId="5AA5C551" w14:textId="77777777" w:rsidR="00252395" w:rsidRPr="00B2281D" w:rsidRDefault="00252395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66DAF7A7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537 684,70 руб. (Пятьсот тридцать семь тысяч шестьсот восемьдесят четыре руб. 70 коп.)</w:t>
      </w:r>
      <w:r w:rsidR="00D826BB" w:rsidRPr="000E3CE0">
        <w:rPr>
          <w:sz w:val="22"/>
          <w:szCs w:val="22"/>
        </w:rPr>
        <w:t xml:space="preserve">, </w:t>
      </w:r>
      <w:r w:rsidR="00FF29C1">
        <w:rPr>
          <w:sz w:val="22"/>
          <w:szCs w:val="22"/>
        </w:rPr>
        <w:br/>
      </w:r>
      <w:r w:rsidR="00D826BB" w:rsidRPr="000E3CE0">
        <w:rPr>
          <w:sz w:val="22"/>
          <w:szCs w:val="22"/>
        </w:rPr>
        <w:t>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16 130,54 руб. (Шестнадцать тысяч сто тридцать руб. 54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537 684,70 руб. (Пятьсот тридцать семь тысяч шестьсот восемьдесят четыре руб. 70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17FC720" w14:textId="77777777" w:rsidR="00252395" w:rsidRPr="000E3CE0" w:rsidRDefault="008D20B2" w:rsidP="00252395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8</w:t>
      </w: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="00252395"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252395">
        <w:rPr>
          <w:b/>
          <w:color w:val="0000FF"/>
          <w:sz w:val="22"/>
          <w:szCs w:val="22"/>
        </w:rPr>
        <w:t>21.04.2025 18:00</w:t>
      </w:r>
      <w:r w:rsidR="00252395" w:rsidRPr="000E3CE0">
        <w:rPr>
          <w:b/>
          <w:sz w:val="22"/>
          <w:szCs w:val="22"/>
        </w:rPr>
        <w:t>.</w:t>
      </w:r>
    </w:p>
    <w:p w14:paraId="3E06C827" w14:textId="77777777" w:rsidR="00252395" w:rsidRPr="000E3CE0" w:rsidRDefault="00252395" w:rsidP="00252395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5395C7B" w14:textId="77777777" w:rsidR="00252395" w:rsidRPr="000E3CE0" w:rsidRDefault="00252395" w:rsidP="0025239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22.04.2025</w:t>
      </w:r>
      <w:r w:rsidRPr="007C4153">
        <w:rPr>
          <w:color w:val="0000FF"/>
          <w:sz w:val="22"/>
          <w:szCs w:val="22"/>
        </w:rPr>
        <w:t>.</w:t>
      </w:r>
    </w:p>
    <w:p w14:paraId="249DAC22" w14:textId="77777777" w:rsidR="00252395" w:rsidRPr="000E3CE0" w:rsidRDefault="00252395" w:rsidP="00252395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4FE158D6" w14:textId="77777777" w:rsidR="00252395" w:rsidRPr="000E3CE0" w:rsidRDefault="00252395" w:rsidP="00252395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1319E455" w14:textId="77777777" w:rsidR="00252395" w:rsidRPr="000E3CE0" w:rsidRDefault="00252395" w:rsidP="0025239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63595B81" w14:textId="77777777" w:rsidR="00252395" w:rsidRDefault="00252395" w:rsidP="0025239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23.04.2025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7BF6EC0" w14:textId="77777777" w:rsidR="00252395" w:rsidRDefault="00252395" w:rsidP="00252395">
      <w:pPr>
        <w:tabs>
          <w:tab w:val="left" w:pos="0"/>
          <w:tab w:val="left" w:pos="993"/>
        </w:tabs>
        <w:spacing w:line="276" w:lineRule="auto"/>
        <w:jc w:val="both"/>
        <w:rPr>
          <w:sz w:val="26"/>
          <w:szCs w:val="26"/>
        </w:rPr>
      </w:pPr>
    </w:p>
    <w:p w14:paraId="45639D51" w14:textId="1A70782F" w:rsidR="005E5EFB" w:rsidRPr="000E3CE0" w:rsidRDefault="00C347EB" w:rsidP="00252395">
      <w:pPr>
        <w:tabs>
          <w:tab w:val="left" w:pos="0"/>
          <w:tab w:val="left" w:pos="993"/>
        </w:tabs>
        <w:spacing w:line="276" w:lineRule="auto"/>
        <w:jc w:val="both"/>
        <w:rPr>
          <w:i/>
          <w:sz w:val="26"/>
          <w:szCs w:val="26"/>
        </w:rPr>
      </w:pPr>
      <w:r w:rsidRPr="000E3CE0">
        <w:rPr>
          <w:sz w:val="26"/>
          <w:szCs w:val="26"/>
        </w:rPr>
        <w:t>3. </w:t>
      </w:r>
      <w:r w:rsidR="00AD7F72" w:rsidRPr="000E3CE0">
        <w:rPr>
          <w:sz w:val="26"/>
          <w:szCs w:val="26"/>
        </w:rPr>
        <w:t>Информационное обеспечение</w:t>
      </w:r>
      <w:r w:rsidR="005E5EFB" w:rsidRPr="000E3CE0">
        <w:rPr>
          <w:sz w:val="26"/>
          <w:szCs w:val="26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sz w:val="26"/>
          <w:szCs w:val="26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932256C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252395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252395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9EDD794" w14:textId="77777777" w:rsidR="00252395" w:rsidRPr="000E3CE0" w:rsidRDefault="00252395" w:rsidP="0025239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64742CDE" w14:textId="77777777" w:rsidR="00252395" w:rsidRPr="0006565D" w:rsidRDefault="00252395" w:rsidP="002523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7EA3443" w14:textId="77777777" w:rsidR="00252395" w:rsidRPr="00EE6798" w:rsidRDefault="00252395" w:rsidP="002523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E6798">
        <w:rPr>
          <w:sz w:val="22"/>
          <w:szCs w:val="22"/>
        </w:rPr>
        <w:t>по окончании срока подачи Заявок не подано ни одной Заявки;</w:t>
      </w:r>
    </w:p>
    <w:p w14:paraId="4EE3D298" w14:textId="77777777" w:rsidR="00252395" w:rsidRPr="00EE6798" w:rsidRDefault="00252395" w:rsidP="002523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1512EC69" w14:textId="77777777" w:rsidR="00252395" w:rsidRPr="00EE6798" w:rsidRDefault="00252395" w:rsidP="002523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12042DCC" w14:textId="77777777" w:rsidR="00252395" w:rsidRDefault="00252395" w:rsidP="002523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в случае если в</w:t>
      </w:r>
      <w:r w:rsidRPr="000E3CE0">
        <w:rPr>
          <w:sz w:val="22"/>
          <w:szCs w:val="22"/>
        </w:rPr>
        <w:t xml:space="preserve">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5074916" w14:textId="77777777" w:rsidR="00252395" w:rsidRPr="00EE6798" w:rsidRDefault="00252395" w:rsidP="002523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</w:r>
      <w:r w:rsidRPr="00EE6798">
        <w:rPr>
          <w:sz w:val="22"/>
          <w:szCs w:val="22"/>
        </w:rPr>
        <w:t xml:space="preserve">в соответствии с пунктами 12.5 и 12.6 Извещения, обязаны подписать договор аренды Земельного участка </w:t>
      </w:r>
      <w:r w:rsidRPr="00EE679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638BCD72" w14:textId="77777777" w:rsidR="00252395" w:rsidRPr="00EE6798" w:rsidRDefault="00252395" w:rsidP="002523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12.9.</w:t>
      </w:r>
      <w:r w:rsidRPr="00EE679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E679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555834E" w14:textId="77777777" w:rsidR="00252395" w:rsidRPr="00EE6798" w:rsidRDefault="00252395" w:rsidP="0025239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12.10</w:t>
      </w:r>
      <w:r w:rsidRPr="00EE67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C9B0899" w14:textId="77777777" w:rsidR="00252395" w:rsidRPr="00A16307" w:rsidRDefault="00252395" w:rsidP="0025239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E6798">
        <w:rPr>
          <w:b/>
          <w:bCs/>
          <w:sz w:val="22"/>
          <w:szCs w:val="22"/>
        </w:rPr>
        <w:t>12.11.</w:t>
      </w:r>
      <w:r w:rsidRPr="00EE67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E6798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717046F8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B5F8E67" w14:textId="1BE6FE6E" w:rsidR="00252395" w:rsidRDefault="00252395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7BB82ED" w14:textId="3F9A8415" w:rsidR="00252395" w:rsidRDefault="00252395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25C9E622" w14:textId="77777777" w:rsidR="00252395" w:rsidRPr="00F824AA" w:rsidRDefault="00252395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639F9DE1" w:rsidR="006F4669" w:rsidRPr="0010463C" w:rsidRDefault="00C6401C" w:rsidP="00FF29C1">
      <w:pPr>
        <w:pStyle w:val="2"/>
        <w:numPr>
          <w:ilvl w:val="0"/>
          <w:numId w:val="0"/>
        </w:numPr>
        <w:rPr>
          <w:noProof/>
          <w:sz w:val="22"/>
          <w:szCs w:val="22"/>
          <w:lang w:eastAsia="ru-RU"/>
        </w:rPr>
      </w:pPr>
      <w:r w:rsidRPr="003B2251">
        <w:rPr>
          <w:lang w:val="ru-RU"/>
        </w:rPr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A48AC46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252395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252395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8DA9325" w14:textId="77777777" w:rsidR="00794DB7" w:rsidRDefault="00794DB7"/>
    <w:sectPr w:rsidR="00794DB7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395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DB7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9C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4602C17D-094F-4B1A-A108-9BED0E8C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42F4F-3503-4E73-A0AB-1DDFFA57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7285</TotalTime>
  <Pages>14</Pages>
  <Words>6087</Words>
  <Characters>34698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40704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2025-03-14T15:21:00Z</dcterms:modified>
</cp:coreProperties>
</file>