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АЗГЭ-НФ/24-6378</w:t>
      </w:r>
    </w:p>
    <w:p w14:paraId="048632ED" w14:textId="306EBEA5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A932E1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 w:rsidR="00A932E1">
        <w:rPr>
          <w:color w:val="0000FF"/>
          <w:sz w:val="28"/>
          <w:szCs w:val="28"/>
          <w:lang w:eastAsia="ru-RU"/>
        </w:rPr>
        <w:br/>
      </w:r>
      <w:r w:rsidR="00BA3C5D">
        <w:rPr>
          <w:color w:val="0000FF"/>
          <w:sz w:val="28"/>
          <w:szCs w:val="28"/>
        </w:rPr>
        <w:t xml:space="preserve">Наро-Фоминский </w:t>
      </w:r>
      <w:proofErr w:type="spellStart"/>
      <w:r w:rsidR="00BA3C5D">
        <w:rPr>
          <w:color w:val="0000FF"/>
          <w:sz w:val="28"/>
          <w:szCs w:val="28"/>
        </w:rPr>
        <w:t>г.о</w:t>
      </w:r>
      <w:proofErr w:type="spellEnd"/>
      <w:r w:rsidR="00BA3C5D"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</w:t>
      </w:r>
      <w:r w:rsidR="00A932E1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00300060121008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25.12.2024</w:t>
            </w:r>
          </w:p>
        </w:tc>
      </w:tr>
      <w:tr w:rsidR="001F564C" w:rsidRPr="00367C74" w14:paraId="279470CA" w14:textId="77777777" w:rsidTr="00DE6155">
        <w:tc>
          <w:tcPr>
            <w:tcW w:w="5352" w:type="dxa"/>
          </w:tcPr>
          <w:p w14:paraId="13171D38" w14:textId="77777777" w:rsidR="001F564C" w:rsidRPr="00367C74" w:rsidRDefault="001F564C" w:rsidP="001F564C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1F564C" w:rsidRPr="00367C74" w:rsidRDefault="001F564C" w:rsidP="001F564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CFB8515" w:rsidR="001F564C" w:rsidRPr="00367C74" w:rsidRDefault="001F564C" w:rsidP="001F564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1F564C" w:rsidRPr="00367C74" w14:paraId="3CC38D2B" w14:textId="77777777" w:rsidTr="00DE6155">
        <w:tc>
          <w:tcPr>
            <w:tcW w:w="5352" w:type="dxa"/>
          </w:tcPr>
          <w:p w14:paraId="15208E3C" w14:textId="0EF237D9" w:rsidR="001F564C" w:rsidRPr="00367C74" w:rsidRDefault="001F564C" w:rsidP="001F564C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2C91C77C" w:rsidR="001F564C" w:rsidRPr="00367C74" w:rsidRDefault="001F564C" w:rsidP="001F564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2EF2C287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1F564C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218061EB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A426BB">
        <w:rPr>
          <w:color w:val="0000FF"/>
          <w:sz w:val="22"/>
          <w:szCs w:val="22"/>
          <w:lang w:eastAsia="ru-RU"/>
        </w:rPr>
        <w:t> 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16.12.2024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238-З п. 36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5394AB1" w:rsidR="00DC1D6B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1F33C60" w14:textId="77777777" w:rsidR="00A426BB" w:rsidRPr="005A5630" w:rsidRDefault="00A426B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3B5FDAB5" w:rsidR="008C0293" w:rsidRDefault="001619F4" w:rsidP="00BE5B57">
      <w:pPr>
        <w:autoSpaceDE w:val="0"/>
        <w:spacing w:line="276" w:lineRule="auto"/>
        <w:jc w:val="both"/>
        <w:rPr>
          <w:noProof/>
          <w:sz w:val="22"/>
          <w:szCs w:val="22"/>
          <w:lang w:eastAsia="en-US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6756358E" w14:textId="77777777" w:rsidR="00A426BB" w:rsidRPr="000E3CE0" w:rsidRDefault="00A426BB" w:rsidP="00BE5B57">
      <w:pPr>
        <w:autoSpaceDE w:val="0"/>
        <w:spacing w:line="276" w:lineRule="auto"/>
        <w:jc w:val="both"/>
        <w:rPr>
          <w:sz w:val="10"/>
          <w:szCs w:val="10"/>
        </w:rPr>
      </w:pP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715186B0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A426BB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Наро-Фоминский, д. Шапкино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1 201,00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50:26:0090804:518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FA902AD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 xml:space="preserve">(в соответствии </w:t>
      </w:r>
      <w:r w:rsidR="00A426BB">
        <w:rPr>
          <w:b/>
          <w:i/>
          <w:sz w:val="22"/>
          <w:szCs w:val="22"/>
        </w:rPr>
        <w:br/>
      </w:r>
      <w:r w:rsidRPr="000E3CE0">
        <w:rPr>
          <w:b/>
          <w:i/>
          <w:sz w:val="22"/>
          <w:szCs w:val="22"/>
        </w:rPr>
        <w:t>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1D880AF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A426BB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19CDB19D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6F850F57" w14:textId="77777777" w:rsidR="00A426B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полностью расположен: Кубинка Приаэродромная территория аэродрома; Четвертая подзона приаэродромной территории аэродрома Ермолино (Балабаново) Четвертая подзона Сектор 4.1.81.</w:t>
      </w:r>
    </w:p>
    <w:p w14:paraId="202B39B3" w14:textId="3B0B80C7" w:rsidR="00A426B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7DBFAE52" w14:textId="77777777" w:rsidR="00A426B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Воздушным кодексом Российской Федерации; </w:t>
      </w:r>
    </w:p>
    <w:p w14:paraId="6C180BC6" w14:textId="0AD73958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43581D4C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A426BB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75C95FF" w14:textId="77777777" w:rsidR="001F564C" w:rsidRDefault="001F564C" w:rsidP="001F564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</w:p>
    <w:p w14:paraId="60259E7F" w14:textId="1CAC4194" w:rsidR="001F564C" w:rsidRPr="001F564C" w:rsidRDefault="001F564C" w:rsidP="001F564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1F564C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1F564C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1E3E50AB" w14:textId="36BAFBC6" w:rsidR="001F564C" w:rsidRPr="001F564C" w:rsidRDefault="001F564C" w:rsidP="001F564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1F564C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1F564C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1F564C">
        <w:rPr>
          <w:b/>
          <w:color w:val="0000FF"/>
          <w:sz w:val="22"/>
          <w:szCs w:val="22"/>
        </w:rPr>
        <w:t>22.08.2024;</w:t>
      </w:r>
    </w:p>
    <w:p w14:paraId="57A9847D" w14:textId="1EF54D10" w:rsidR="001F564C" w:rsidRPr="00085682" w:rsidRDefault="001F564C" w:rsidP="001F564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1F564C">
        <w:rPr>
          <w:bCs/>
          <w:color w:val="0000FF"/>
          <w:sz w:val="22"/>
          <w:szCs w:val="22"/>
        </w:rPr>
        <w:t>- на официальном сайте Арендодателя www.nfreg.ru</w:t>
      </w:r>
      <w:r>
        <w:rPr>
          <w:bCs/>
          <w:color w:val="0000FF"/>
          <w:sz w:val="22"/>
          <w:szCs w:val="22"/>
        </w:rPr>
        <w:t>:</w:t>
      </w:r>
      <w:r w:rsidRPr="001F564C">
        <w:rPr>
          <w:bCs/>
          <w:color w:val="0000FF"/>
          <w:sz w:val="22"/>
          <w:szCs w:val="22"/>
        </w:rPr>
        <w:t xml:space="preserve"> </w:t>
      </w:r>
      <w:r w:rsidRPr="001F564C">
        <w:rPr>
          <w:b/>
          <w:color w:val="0000FF"/>
          <w:sz w:val="22"/>
          <w:szCs w:val="22"/>
        </w:rPr>
        <w:t>23.08.2024</w:t>
      </w:r>
      <w:r w:rsidRPr="001F564C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4E228099" w14:textId="77777777" w:rsidR="001F564C" w:rsidRDefault="001F564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4D443E9A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418 080,11 руб. (Четыреста восемнадцать тысяч восемьдесят руб. 11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12 542,00 руб. (Двенадцать тысяч пятьсот сорок два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2668BFA2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418 080,11 руб. (Четыреста восемнадцать тысяч </w:t>
      </w:r>
      <w:r w:rsidR="00A426BB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восемьдесят руб. 11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2680FC8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1F564C" w:rsidRPr="001F564C">
        <w:rPr>
          <w:b/>
          <w:color w:val="0000FF"/>
          <w:sz w:val="22"/>
          <w:szCs w:val="22"/>
        </w:rPr>
        <w:t>28.04.2025</w:t>
      </w:r>
      <w:r w:rsidR="001F564C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199ADCE2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1F564C" w:rsidRPr="001F564C">
        <w:rPr>
          <w:b/>
          <w:color w:val="0000FF"/>
          <w:sz w:val="22"/>
          <w:szCs w:val="22"/>
        </w:rPr>
        <w:t>2</w:t>
      </w:r>
      <w:r w:rsidR="001F564C">
        <w:rPr>
          <w:b/>
          <w:color w:val="0000FF"/>
          <w:sz w:val="22"/>
          <w:szCs w:val="22"/>
        </w:rPr>
        <w:t>9</w:t>
      </w:r>
      <w:r w:rsidR="001F564C" w:rsidRPr="001F564C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72C662E1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1F564C">
        <w:rPr>
          <w:b/>
          <w:color w:val="0000FF"/>
          <w:sz w:val="22"/>
          <w:szCs w:val="22"/>
        </w:rPr>
        <w:t>30</w:t>
      </w:r>
      <w:r w:rsidR="001F564C" w:rsidRPr="001F564C">
        <w:rPr>
          <w:b/>
          <w:color w:val="0000FF"/>
          <w:sz w:val="22"/>
          <w:szCs w:val="22"/>
        </w:rPr>
        <w:t>.04.2025</w:t>
      </w:r>
      <w:r w:rsidR="001F564C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777777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05C428C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1F564C" w:rsidRPr="001F564C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C313852" w14:textId="77777777" w:rsidR="001F564C" w:rsidRPr="001F564C" w:rsidRDefault="001F564C" w:rsidP="001F564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3294435"/>
      <w:bookmarkStart w:id="80" w:name="_Hlk192083291"/>
      <w:r w:rsidRPr="001F564C">
        <w:rPr>
          <w:b/>
          <w:bCs/>
          <w:sz w:val="22"/>
          <w:szCs w:val="22"/>
        </w:rPr>
        <w:t>11.13. </w:t>
      </w:r>
      <w:r w:rsidRPr="001F564C">
        <w:rPr>
          <w:sz w:val="22"/>
          <w:szCs w:val="22"/>
        </w:rPr>
        <w:t>Аукцион признается несостоявшимся в случаях, если:</w:t>
      </w:r>
    </w:p>
    <w:p w14:paraId="574A6C1E" w14:textId="77777777" w:rsidR="001F564C" w:rsidRPr="001F564C" w:rsidRDefault="001F564C" w:rsidP="001F564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F564C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D229BEE" w14:textId="77777777" w:rsidR="001F564C" w:rsidRPr="001F564C" w:rsidRDefault="001F564C" w:rsidP="001F564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F564C">
        <w:rPr>
          <w:sz w:val="22"/>
          <w:szCs w:val="22"/>
        </w:rPr>
        <w:t>- по окончании срока подачи Заявок не подано ни одной Заявки;</w:t>
      </w:r>
    </w:p>
    <w:p w14:paraId="13C4DBEB" w14:textId="77777777" w:rsidR="001F564C" w:rsidRPr="001F564C" w:rsidRDefault="001F564C" w:rsidP="001F564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F564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23593C7" w14:textId="77777777" w:rsidR="001F564C" w:rsidRPr="001F564C" w:rsidRDefault="001F564C" w:rsidP="001F564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F564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C72DEC1" w14:textId="77777777" w:rsidR="001F564C" w:rsidRDefault="001F564C" w:rsidP="001F564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F564C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9"/>
    </w:p>
    <w:bookmarkEnd w:id="80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1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1B5838">
        <w:rPr>
          <w:color w:val="0000FF"/>
          <w:sz w:val="22"/>
          <w:szCs w:val="22"/>
        </w:rPr>
        <w:t>прилагается</w:t>
      </w:r>
      <w:bookmarkEnd w:id="82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541D5039" w14:textId="77777777" w:rsidR="001F564C" w:rsidRPr="001F564C" w:rsidRDefault="001F564C" w:rsidP="001F564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Hlk192083306"/>
      <w:r w:rsidRPr="001F564C">
        <w:rPr>
          <w:b/>
          <w:bCs/>
          <w:sz w:val="22"/>
          <w:szCs w:val="22"/>
        </w:rPr>
        <w:t>12.8.</w:t>
      </w:r>
      <w:r w:rsidRPr="001F564C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F564C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F564C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039B778C" w14:textId="77777777" w:rsidR="001F564C" w:rsidRPr="001F564C" w:rsidRDefault="001F564C" w:rsidP="001F564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F564C">
        <w:rPr>
          <w:b/>
          <w:bCs/>
          <w:sz w:val="22"/>
          <w:szCs w:val="22"/>
        </w:rPr>
        <w:t>12.9.</w:t>
      </w:r>
      <w:r w:rsidRPr="001F564C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1F564C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7E45EB5B" w14:textId="77777777" w:rsidR="001F564C" w:rsidRPr="001F564C" w:rsidRDefault="001F564C" w:rsidP="001F564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F564C">
        <w:rPr>
          <w:b/>
          <w:bCs/>
          <w:sz w:val="22"/>
          <w:szCs w:val="22"/>
        </w:rPr>
        <w:t>12.10</w:t>
      </w:r>
      <w:r w:rsidRPr="001F564C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5B62F66C" w14:textId="77777777" w:rsidR="001F564C" w:rsidRPr="001F564C" w:rsidRDefault="001F564C" w:rsidP="001F564C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F564C">
        <w:rPr>
          <w:b/>
          <w:bCs/>
          <w:sz w:val="22"/>
          <w:szCs w:val="22"/>
        </w:rPr>
        <w:t>12.11.</w:t>
      </w:r>
      <w:r w:rsidRPr="001F564C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F564C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F564C">
        <w:rPr>
          <w:sz w:val="22"/>
          <w:szCs w:val="22"/>
        </w:rPr>
        <w:br/>
        <w:t>с Земельным кодексом Российской Федерации.</w:t>
      </w:r>
    </w:p>
    <w:bookmarkEnd w:id="84"/>
    <w:p w14:paraId="1FC53490" w14:textId="2FF9804D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1BBCD30" w14:textId="193C9181" w:rsidR="001F564C" w:rsidRDefault="001F564C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3A6C9F2" w14:textId="709E18B6" w:rsidR="001F564C" w:rsidRDefault="001F564C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6E91D" w14:textId="77777777" w:rsidR="001F564C" w:rsidRPr="00F824AA" w:rsidRDefault="001F564C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5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05C4C573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1F564C" w:rsidRPr="001F564C">
        <w:rPr>
          <w:sz w:val="18"/>
          <w:szCs w:val="18"/>
        </w:rPr>
        <w:t xml:space="preserve">13, 14 и 25 </w:t>
      </w:r>
      <w:bookmarkStart w:id="86" w:name="_GoBack"/>
      <w:bookmarkEnd w:id="86"/>
      <w:r>
        <w:rPr>
          <w:sz w:val="18"/>
          <w:szCs w:val="18"/>
        </w:rPr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5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91CC09D" w14:textId="77777777" w:rsidR="0014537F" w:rsidRDefault="0014537F"/>
    <w:sectPr w:rsidR="0014537F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37F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4C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26BB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2E1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1BA205C8-A434-4386-8CFB-9C8C8AC2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461A8-219D-4FAE-9053-8A03872B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7302</TotalTime>
  <Pages>14</Pages>
  <Words>6101</Words>
  <Characters>34779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40799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686</cp:revision>
  <cp:lastPrinted>2021-08-16T14:46:00Z</cp:lastPrinted>
  <dcterms:created xsi:type="dcterms:W3CDTF">2021-08-17T10:15:00Z</dcterms:created>
  <dcterms:modified xsi:type="dcterms:W3CDTF">2025-03-21T12:19:00Z</dcterms:modified>
</cp:coreProperties>
</file>