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АЗГЭ-НФ/24-6379</w:t>
      </w:r>
    </w:p>
    <w:p w14:paraId="048632ED" w14:textId="15F255B7" w:rsidR="00CA0B6F" w:rsidRPr="0010463C" w:rsidRDefault="00205494" w:rsidP="00205494">
      <w:pPr>
        <w:autoSpaceDE w:val="0"/>
        <w:jc w:val="center"/>
        <w:rPr>
          <w:color w:val="0000FF"/>
          <w:sz w:val="28"/>
          <w:szCs w:val="28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3B74C5">
        <w:rPr>
          <w:color w:val="0000FF"/>
          <w:sz w:val="28"/>
          <w:szCs w:val="28"/>
          <w:lang w:eastAsia="ru-RU"/>
        </w:rPr>
        <w:t xml:space="preserve"> </w:t>
      </w:r>
      <w:r w:rsidR="00BA3C5D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 w:rsidR="003B74C5">
        <w:rPr>
          <w:color w:val="0000FF"/>
          <w:sz w:val="28"/>
          <w:szCs w:val="28"/>
          <w:lang w:eastAsia="ru-RU"/>
        </w:rPr>
        <w:br/>
      </w:r>
      <w:r w:rsidR="00BA3C5D">
        <w:rPr>
          <w:color w:val="0000FF"/>
          <w:sz w:val="28"/>
          <w:szCs w:val="28"/>
        </w:rPr>
        <w:t>Наро-Фоминский г.о.,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использования:</w:t>
      </w:r>
      <w:r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00300060121019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25.12.2024</w:t>
            </w:r>
          </w:p>
        </w:tc>
      </w:tr>
      <w:tr w:rsidR="008A1FC1" w:rsidRPr="00367C74" w14:paraId="279470CA" w14:textId="77777777" w:rsidTr="00DE6155">
        <w:tc>
          <w:tcPr>
            <w:tcW w:w="5352" w:type="dxa"/>
          </w:tcPr>
          <w:p w14:paraId="13171D38" w14:textId="77777777" w:rsidR="008A1FC1" w:rsidRPr="00367C74" w:rsidRDefault="008A1FC1" w:rsidP="008A1FC1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A1FC1" w:rsidRPr="00367C74" w:rsidRDefault="008A1FC1" w:rsidP="008A1FC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3D176951" w:rsidR="008A1FC1" w:rsidRPr="00367C74" w:rsidRDefault="008A1FC1" w:rsidP="008A1FC1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</w:t>
            </w:r>
            <w:r>
              <w:rPr>
                <w:color w:val="0000FF"/>
                <w:sz w:val="28"/>
                <w:szCs w:val="28"/>
                <w:lang w:val="en-US"/>
              </w:rPr>
              <w:t>04</w:t>
            </w:r>
            <w:r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8A1FC1" w:rsidRPr="00367C74" w14:paraId="3CC38D2B" w14:textId="77777777" w:rsidTr="00DE6155">
        <w:tc>
          <w:tcPr>
            <w:tcW w:w="5352" w:type="dxa"/>
          </w:tcPr>
          <w:p w14:paraId="15208E3C" w14:textId="0EF237D9" w:rsidR="008A1FC1" w:rsidRPr="00367C74" w:rsidRDefault="008A1FC1" w:rsidP="008A1FC1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3D85D48F" w:rsidR="008A1FC1" w:rsidRPr="00367C74" w:rsidRDefault="008A1FC1" w:rsidP="008A1FC1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30.04.202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3E6C5236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8A1FC1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2ABC6A24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="003B74C5">
        <w:rPr>
          <w:color w:val="0000FF"/>
          <w:sz w:val="22"/>
          <w:szCs w:val="22"/>
          <w:lang w:eastAsia="ru-RU"/>
        </w:rPr>
        <w:t> </w:t>
      </w:r>
      <w:r w:rsidRPr="00CA0B6F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</w:t>
      </w:r>
      <w:r w:rsidR="003B74C5">
        <w:rPr>
          <w:color w:val="0000FF"/>
          <w:sz w:val="22"/>
          <w:szCs w:val="22"/>
          <w:lang w:eastAsia="ru-RU"/>
        </w:rPr>
        <w:t xml:space="preserve"> </w:t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19.12.2024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241-З п. 309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1752FDD4" w:rsidR="00DC1D6B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65E073C6" w14:textId="77777777" w:rsidR="00BA4D81" w:rsidRPr="005A5630" w:rsidRDefault="00BA4D81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6EC650E3" w:rsidR="008C0293" w:rsidRDefault="001619F4" w:rsidP="00BE5B57">
      <w:pPr>
        <w:autoSpaceDE w:val="0"/>
        <w:spacing w:line="276" w:lineRule="auto"/>
        <w:jc w:val="both"/>
        <w:rPr>
          <w:noProof/>
          <w:sz w:val="22"/>
          <w:szCs w:val="22"/>
          <w:lang w:eastAsia="en-US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491A0C20" w14:textId="77777777" w:rsidR="00BA4D81" w:rsidRPr="000E3CE0" w:rsidRDefault="00BA4D81" w:rsidP="00BE5B57">
      <w:pPr>
        <w:autoSpaceDE w:val="0"/>
        <w:spacing w:line="276" w:lineRule="auto"/>
        <w:jc w:val="both"/>
        <w:rPr>
          <w:sz w:val="10"/>
          <w:szCs w:val="10"/>
        </w:rPr>
      </w:pP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750049D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</w:t>
      </w:r>
      <w:r w:rsidR="00BA4D81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г.о Наро-Фоминск, д Настасьино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2 000,00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50:26:0080701:1334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23CDBE79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 xml:space="preserve">выписка </w:t>
      </w:r>
      <w:r w:rsidR="00BA4D81">
        <w:rPr>
          <w:color w:val="0000FF"/>
          <w:sz w:val="22"/>
          <w:szCs w:val="22"/>
          <w:lang w:eastAsia="ru-RU"/>
        </w:rPr>
        <w:br/>
      </w:r>
      <w:r w:rsidR="003E5C95">
        <w:rPr>
          <w:color w:val="0000FF"/>
          <w:sz w:val="22"/>
          <w:szCs w:val="22"/>
          <w:lang w:eastAsia="ru-RU"/>
        </w:rPr>
        <w:t>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2710EDB8" w:rsidR="0035395E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4F7C6371" w14:textId="77777777" w:rsidR="00BA4D81" w:rsidRPr="00C46995" w:rsidRDefault="00BA4D81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C0E635B" w14:textId="77777777" w:rsidR="00BA4D81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Земельный участок полностью расположен: Кубинка Приаэродромная территория аэродрома.</w:t>
      </w:r>
    </w:p>
    <w:p w14:paraId="39C0A9A4" w14:textId="77777777" w:rsidR="00BA4D81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</w:p>
    <w:p w14:paraId="195D2AAA" w14:textId="77777777" w:rsidR="00BA4D81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Воздушного кодекса Российской Федерации; </w:t>
      </w:r>
    </w:p>
    <w:p w14:paraId="6C180BC6" w14:textId="29E14CF2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</w:t>
      </w:r>
      <w:r w:rsidR="00BA4D81"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</w:rPr>
        <w:t>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4351ADD7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BA4D81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>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2EADFBD5" w14:textId="77777777" w:rsidR="008A1FC1" w:rsidRDefault="008A1FC1" w:rsidP="008A1FC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  <w:highlight w:val="yellow"/>
        </w:rPr>
      </w:pPr>
      <w:bookmarkStart w:id="44" w:name="_Hlk192166938"/>
      <w:bookmarkStart w:id="45" w:name="_Hlk192083163"/>
    </w:p>
    <w:p w14:paraId="3F877DAC" w14:textId="0CCCFA60" w:rsidR="008A1FC1" w:rsidRPr="008A1FC1" w:rsidRDefault="008A1FC1" w:rsidP="008A1FC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8A1FC1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8A1FC1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4BED1576" w14:textId="7F9D27CF" w:rsidR="008A1FC1" w:rsidRPr="008A1FC1" w:rsidRDefault="008A1FC1" w:rsidP="008A1FC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8A1FC1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8A1FC1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8A1FC1">
        <w:rPr>
          <w:b/>
          <w:color w:val="0000FF"/>
          <w:sz w:val="22"/>
          <w:szCs w:val="22"/>
        </w:rPr>
        <w:t>15.08.2024;</w:t>
      </w:r>
    </w:p>
    <w:p w14:paraId="615D31DF" w14:textId="184DDB80" w:rsidR="008A1FC1" w:rsidRPr="00085682" w:rsidRDefault="008A1FC1" w:rsidP="008A1FC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8A1FC1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 w:rsidRPr="008A1FC1">
        <w:rPr>
          <w:b/>
          <w:color w:val="0000FF"/>
          <w:sz w:val="22"/>
          <w:szCs w:val="22"/>
        </w:rPr>
        <w:t>16.08.2024</w:t>
      </w:r>
      <w:r w:rsidRPr="008A1FC1">
        <w:rPr>
          <w:bCs/>
          <w:color w:val="0000FF"/>
          <w:sz w:val="22"/>
          <w:szCs w:val="22"/>
        </w:rPr>
        <w:t>.</w:t>
      </w:r>
      <w:bookmarkEnd w:id="44"/>
    </w:p>
    <w:bookmarkEnd w:id="45"/>
    <w:p w14:paraId="74C6E1AF" w14:textId="77777777" w:rsidR="008A1FC1" w:rsidRDefault="008A1FC1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49419A3D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667 490,00 руб. (Шестьсот шестьдесят семь тысяч четыреста девяносто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20 024,00 руб. (Двадцать тысяч двадцать четыре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667 490,00 руб. (Шестьсот шестьдесят семь тысяч четыреста девяносто руб. 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6" w:name="OLE_LINK9"/>
      <w:bookmarkStart w:id="47" w:name="OLE_LINK7"/>
      <w:bookmarkStart w:id="48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9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9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25.12.2024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3D8540D7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8A1FC1" w:rsidRPr="008A1FC1">
        <w:rPr>
          <w:b/>
          <w:color w:val="0000FF"/>
          <w:sz w:val="22"/>
          <w:szCs w:val="22"/>
        </w:rPr>
        <w:t>28.04.2025</w:t>
      </w:r>
      <w:r w:rsidR="008A1FC1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7BDDAF0E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8A1FC1" w:rsidRPr="008A1FC1">
        <w:rPr>
          <w:b/>
          <w:color w:val="0000FF"/>
          <w:sz w:val="22"/>
          <w:szCs w:val="22"/>
        </w:rPr>
        <w:t>2</w:t>
      </w:r>
      <w:r w:rsidR="008A1FC1">
        <w:rPr>
          <w:b/>
          <w:color w:val="0000FF"/>
          <w:sz w:val="22"/>
          <w:szCs w:val="22"/>
        </w:rPr>
        <w:t>9</w:t>
      </w:r>
      <w:r w:rsidR="008A1FC1" w:rsidRPr="008A1FC1">
        <w:rPr>
          <w:b/>
          <w:color w:val="0000FF"/>
          <w:sz w:val="22"/>
          <w:szCs w:val="22"/>
        </w:rPr>
        <w:t>.04.2025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50F2235D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8A1FC1">
        <w:rPr>
          <w:b/>
          <w:color w:val="0000FF"/>
          <w:sz w:val="22"/>
          <w:szCs w:val="22"/>
        </w:rPr>
        <w:t>30</w:t>
      </w:r>
      <w:r w:rsidR="008A1FC1" w:rsidRPr="008A1FC1">
        <w:rPr>
          <w:b/>
          <w:color w:val="0000FF"/>
          <w:sz w:val="22"/>
          <w:szCs w:val="22"/>
        </w:rPr>
        <w:t>.04.2025</w:t>
      </w:r>
      <w:r w:rsidR="008A1FC1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12:00</w:t>
      </w:r>
      <w:r w:rsidRPr="00EE6C3F">
        <w:rPr>
          <w:b/>
          <w:color w:val="0000FF"/>
          <w:sz w:val="22"/>
          <w:szCs w:val="22"/>
        </w:rPr>
        <w:t>.</w:t>
      </w:r>
    </w:p>
    <w:p w14:paraId="74437F1F" w14:textId="77777777" w:rsidR="008A1FC1" w:rsidRDefault="008A1FC1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19295274"/>
      <w:bookmarkStart w:id="51" w:name="_Toc423619378"/>
      <w:bookmarkStart w:id="52" w:name="_Toc426462872"/>
      <w:bookmarkStart w:id="53" w:name="_Toc428969607"/>
      <w:bookmarkStart w:id="54" w:name="_Toc479691585"/>
      <w:bookmarkEnd w:id="46"/>
      <w:bookmarkEnd w:id="47"/>
      <w:bookmarkEnd w:id="48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0"/>
      <w:bookmarkEnd w:id="51"/>
      <w:bookmarkEnd w:id="52"/>
      <w:bookmarkEnd w:id="53"/>
      <w:bookmarkEnd w:id="5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5"/>
      <w:bookmarkEnd w:id="56"/>
      <w:bookmarkEnd w:id="57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77777777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9" w:name="_Toc470009552"/>
      <w:bookmarkStart w:id="60" w:name="_Toc419295277"/>
      <w:bookmarkStart w:id="61" w:name="_Toc423619381"/>
      <w:bookmarkStart w:id="62" w:name="_Toc426462874"/>
      <w:bookmarkStart w:id="63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 xml:space="preserve">ПРОШЕДШИЙ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br/>
        <w:t>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9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lastRenderedPageBreak/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4F42CE53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8A1FC1" w:rsidRPr="008A1FC1">
        <w:rPr>
          <w:sz w:val="22"/>
          <w:szCs w:val="22"/>
        </w:rPr>
        <w:t xml:space="preserve">13, 14 и 25 </w:t>
      </w:r>
      <w:r w:rsidRPr="00F52526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lastRenderedPageBreak/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4" w:name="__RefHeading__53_520497706"/>
      <w:bookmarkStart w:id="65" w:name="__RefHeading__68_1698952488"/>
      <w:bookmarkStart w:id="66" w:name="_Toc479691587"/>
      <w:bookmarkEnd w:id="60"/>
      <w:bookmarkEnd w:id="61"/>
      <w:bookmarkEnd w:id="62"/>
      <w:bookmarkEnd w:id="63"/>
      <w:bookmarkEnd w:id="64"/>
      <w:bookmarkEnd w:id="65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6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7" w:name="_Toc423619380"/>
      <w:bookmarkStart w:id="68" w:name="_Toc426462877"/>
      <w:bookmarkStart w:id="69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70" w:name="_Toc419295282"/>
      <w:bookmarkStart w:id="71" w:name="_Toc423619386"/>
      <w:bookmarkStart w:id="72" w:name="_Toc426462880"/>
      <w:bookmarkStart w:id="73" w:name="_Toc428969615"/>
      <w:bookmarkEnd w:id="67"/>
      <w:bookmarkEnd w:id="68"/>
      <w:bookmarkEnd w:id="69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70"/>
      <w:bookmarkEnd w:id="71"/>
      <w:bookmarkEnd w:id="72"/>
      <w:bookmarkEnd w:id="73"/>
      <w:bookmarkEnd w:id="74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5" w:name="_Toc426365734"/>
      <w:bookmarkStart w:id="76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7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7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8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8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6C2AF77D" w14:textId="77777777" w:rsidR="008A1FC1" w:rsidRPr="008A1FC1" w:rsidRDefault="008A1FC1" w:rsidP="008A1FC1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79" w:name="_Hlk193294435"/>
      <w:bookmarkStart w:id="80" w:name="_Hlk192083291"/>
      <w:r w:rsidRPr="008A1FC1">
        <w:rPr>
          <w:b/>
          <w:bCs/>
          <w:sz w:val="22"/>
          <w:szCs w:val="22"/>
        </w:rPr>
        <w:t>11.13. </w:t>
      </w:r>
      <w:r w:rsidRPr="008A1FC1">
        <w:rPr>
          <w:sz w:val="22"/>
          <w:szCs w:val="22"/>
        </w:rPr>
        <w:t>Аукцион признается несостоявшимся в случаях, если:</w:t>
      </w:r>
    </w:p>
    <w:p w14:paraId="476567A0" w14:textId="77777777" w:rsidR="008A1FC1" w:rsidRPr="008A1FC1" w:rsidRDefault="008A1FC1" w:rsidP="008A1FC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A1FC1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184550A6" w14:textId="77777777" w:rsidR="008A1FC1" w:rsidRPr="008A1FC1" w:rsidRDefault="008A1FC1" w:rsidP="008A1FC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A1FC1">
        <w:rPr>
          <w:sz w:val="22"/>
          <w:szCs w:val="22"/>
        </w:rPr>
        <w:t>- по окончании срока подачи Заявок не подано ни одной Заявки;</w:t>
      </w:r>
    </w:p>
    <w:p w14:paraId="3633BCE2" w14:textId="77777777" w:rsidR="008A1FC1" w:rsidRPr="008A1FC1" w:rsidRDefault="008A1FC1" w:rsidP="008A1FC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A1FC1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79E1F600" w14:textId="77777777" w:rsidR="008A1FC1" w:rsidRPr="008A1FC1" w:rsidRDefault="008A1FC1" w:rsidP="008A1FC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A1FC1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6CA75E46" w14:textId="77777777" w:rsidR="008A1FC1" w:rsidRDefault="008A1FC1" w:rsidP="008A1FC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A1FC1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bookmarkEnd w:id="79"/>
    </w:p>
    <w:bookmarkEnd w:id="80"/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1" w:name="_Toc47969159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5"/>
      <w:bookmarkEnd w:id="76"/>
      <w:bookmarkEnd w:id="81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82" w:name="_Hlk130986499"/>
      <w:r w:rsidRPr="001B5838">
        <w:rPr>
          <w:color w:val="0000FF"/>
          <w:sz w:val="22"/>
          <w:szCs w:val="22"/>
        </w:rPr>
        <w:t>прилагается</w:t>
      </w:r>
      <w:bookmarkEnd w:id="82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3" w:name="_Hlk130986518"/>
      <w:r>
        <w:rPr>
          <w:sz w:val="22"/>
          <w:szCs w:val="22"/>
        </w:rPr>
        <w:t>arenda.mosreg.ru</w:t>
      </w:r>
      <w:bookmarkEnd w:id="83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6955A35A" w14:textId="77777777" w:rsidR="008A1FC1" w:rsidRPr="008A1FC1" w:rsidRDefault="008A1FC1" w:rsidP="008A1FC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4" w:name="_Hlk192083306"/>
      <w:bookmarkStart w:id="85" w:name="_Hlk192171591"/>
      <w:r w:rsidRPr="008A1FC1">
        <w:rPr>
          <w:b/>
          <w:bCs/>
          <w:sz w:val="22"/>
          <w:szCs w:val="22"/>
        </w:rPr>
        <w:t>12.8.</w:t>
      </w:r>
      <w:r w:rsidRPr="008A1FC1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8A1FC1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8A1FC1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1568B09B" w14:textId="77777777" w:rsidR="008A1FC1" w:rsidRPr="008A1FC1" w:rsidRDefault="008A1FC1" w:rsidP="008A1FC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A1FC1">
        <w:rPr>
          <w:b/>
          <w:bCs/>
          <w:sz w:val="22"/>
          <w:szCs w:val="22"/>
        </w:rPr>
        <w:t>12.9.</w:t>
      </w:r>
      <w:r w:rsidRPr="008A1FC1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8A1FC1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6C4BD5EA" w14:textId="77777777" w:rsidR="008A1FC1" w:rsidRPr="008A1FC1" w:rsidRDefault="008A1FC1" w:rsidP="008A1FC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A1FC1">
        <w:rPr>
          <w:b/>
          <w:bCs/>
          <w:sz w:val="22"/>
          <w:szCs w:val="22"/>
        </w:rPr>
        <w:t>12.10</w:t>
      </w:r>
      <w:r w:rsidRPr="008A1FC1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45A6746" w14:textId="77777777" w:rsidR="008A1FC1" w:rsidRPr="008A1FC1" w:rsidRDefault="008A1FC1" w:rsidP="008A1FC1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8A1FC1">
        <w:rPr>
          <w:b/>
          <w:bCs/>
          <w:sz w:val="22"/>
          <w:szCs w:val="22"/>
        </w:rPr>
        <w:t>12.11.</w:t>
      </w:r>
      <w:r w:rsidRPr="008A1FC1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8A1FC1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8A1FC1">
        <w:rPr>
          <w:sz w:val="22"/>
          <w:szCs w:val="22"/>
        </w:rPr>
        <w:br/>
        <w:t>с Земельным кодексом Российской Федерации.</w:t>
      </w:r>
    </w:p>
    <w:bookmarkEnd w:id="84"/>
    <w:p w14:paraId="0B38A640" w14:textId="6F70C31C" w:rsidR="008A1FC1" w:rsidRDefault="008A1FC1" w:rsidP="008A1FC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53FA0806" w14:textId="3E6B30B7" w:rsidR="008A1FC1" w:rsidRDefault="008A1FC1" w:rsidP="008A1FC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3138C1B6" w14:textId="77777777" w:rsidR="008A1FC1" w:rsidRPr="00F824AA" w:rsidRDefault="008A1FC1" w:rsidP="008A1FC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85"/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lastRenderedPageBreak/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6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0EBB7259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</w:t>
      </w:r>
      <w:r w:rsidR="008A1FC1" w:rsidRPr="008A1FC1">
        <w:rPr>
          <w:sz w:val="18"/>
          <w:szCs w:val="18"/>
        </w:rPr>
        <w:t>13, 14 и 25</w:t>
      </w:r>
      <w:bookmarkStart w:id="87" w:name="_GoBack"/>
      <w:bookmarkEnd w:id="87"/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6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2FEB008F" w14:textId="77777777" w:rsidR="00A6602A" w:rsidRDefault="00A6602A"/>
    <w:sectPr w:rsidR="00A6602A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08C" w:rsidRPr="00DC008C">
          <w:rPr>
            <w:noProof/>
            <w:lang w:val="ru-RU"/>
          </w:rPr>
          <w:t>9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151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4C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1FC1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02A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4D81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6A581F17-8192-4AF6-BA10-3D2425A9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A78AB-2064-4587-AA45-0D58C5CDB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7298</TotalTime>
  <Pages>14</Pages>
  <Words>6093</Words>
  <Characters>34731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40743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Данюшевская Светлана Михайловна</cp:lastModifiedBy>
  <cp:revision>686</cp:revision>
  <cp:lastPrinted>2021-08-16T14:46:00Z</cp:lastPrinted>
  <dcterms:created xsi:type="dcterms:W3CDTF">2021-08-17T10:15:00Z</dcterms:created>
  <dcterms:modified xsi:type="dcterms:W3CDTF">2025-03-21T12:51:00Z</dcterms:modified>
</cp:coreProperties>
</file>