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АЗГЭ-НФ/24-6422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5834ACD7" w14:textId="77777777" w:rsidR="00B825BA" w:rsidRDefault="00BA3C5D" w:rsidP="00B825BA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B825BA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</w:p>
    <w:p w14:paraId="048632ED" w14:textId="6FDEFA49" w:rsidR="00CA0B6F" w:rsidRPr="0010463C" w:rsidRDefault="00205494" w:rsidP="00B825BA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00300060121047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26.12.2024</w:t>
            </w:r>
          </w:p>
        </w:tc>
      </w:tr>
      <w:tr w:rsidR="00E9560A" w:rsidRPr="00367C74" w14:paraId="279470CA" w14:textId="77777777" w:rsidTr="00DE6155">
        <w:tc>
          <w:tcPr>
            <w:tcW w:w="5352" w:type="dxa"/>
          </w:tcPr>
          <w:p w14:paraId="13171D38" w14:textId="77777777" w:rsidR="00E9560A" w:rsidRPr="00367C74" w:rsidRDefault="00E9560A" w:rsidP="00E9560A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E9560A" w:rsidRPr="00367C74" w:rsidRDefault="00E9560A" w:rsidP="00E9560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89FBDBB" w:rsidR="00E9560A" w:rsidRPr="00367C74" w:rsidRDefault="00E9560A" w:rsidP="00E9560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E9560A" w:rsidRPr="00367C74" w14:paraId="3CC38D2B" w14:textId="77777777" w:rsidTr="00DE6155">
        <w:tc>
          <w:tcPr>
            <w:tcW w:w="5352" w:type="dxa"/>
          </w:tcPr>
          <w:p w14:paraId="15208E3C" w14:textId="0EF237D9" w:rsidR="00E9560A" w:rsidRPr="00367C74" w:rsidRDefault="00E9560A" w:rsidP="00E9560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E6004A3" w:rsidR="00E9560A" w:rsidRPr="00367C74" w:rsidRDefault="00E9560A" w:rsidP="00E9560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75B08C86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9560A">
        <w:rPr>
          <w:b/>
          <w:sz w:val="28"/>
          <w:szCs w:val="28"/>
        </w:rPr>
        <w:t xml:space="preserve">5 </w:t>
      </w:r>
      <w:r w:rsidR="00F910A5" w:rsidRPr="006839AC">
        <w:rPr>
          <w:b/>
          <w:sz w:val="28"/>
          <w:szCs w:val="28"/>
        </w:rPr>
        <w:t>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17.12.2024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239-З п. 235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Шапкино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1 323,00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50:26:0090804:520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65306394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B825BA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38A613BF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B825BA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1B143A97" w14:textId="77777777" w:rsidR="00B825B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294E1424" w14:textId="77777777" w:rsidR="00B825B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полностью расположен: Кубинка Приаэродромная территория аэродрома; </w:t>
      </w:r>
    </w:p>
    <w:p w14:paraId="0ED04174" w14:textId="77777777" w:rsidR="00B825B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Четвертая подзона приаэродромной территории аэродрома Ермолино (Балабаново) Четвертая подзона </w:t>
      </w:r>
      <w:r w:rsidR="00B825BA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Сектор 4.1.81.</w:t>
      </w:r>
    </w:p>
    <w:p w14:paraId="3E7AF012" w14:textId="77777777" w:rsidR="00B825B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требованиями: </w:t>
      </w:r>
    </w:p>
    <w:p w14:paraId="2C59497B" w14:textId="77777777" w:rsidR="00B825B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Воздушным кодексом Российской Федерации;</w:t>
      </w:r>
    </w:p>
    <w:p w14:paraId="6C180BC6" w14:textId="02E75931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5AD0FF19" w14:textId="77777777" w:rsidR="00E9560A" w:rsidRDefault="00E9560A" w:rsidP="00E9560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73CE1337" w14:textId="21267130" w:rsidR="00E9560A" w:rsidRPr="00E9560A" w:rsidRDefault="00E9560A" w:rsidP="00E9560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9560A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9560A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3C4100E" w14:textId="64062FF1" w:rsidR="00E9560A" w:rsidRPr="00E9560A" w:rsidRDefault="00E9560A" w:rsidP="00E9560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9560A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9560A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E9560A">
        <w:rPr>
          <w:b/>
          <w:color w:val="0000FF"/>
          <w:sz w:val="22"/>
          <w:szCs w:val="22"/>
        </w:rPr>
        <w:t>20.08.2024;</w:t>
      </w:r>
    </w:p>
    <w:p w14:paraId="53A8B24A" w14:textId="41402171" w:rsidR="00E9560A" w:rsidRPr="00085682" w:rsidRDefault="00E9560A" w:rsidP="00E9560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E9560A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E9560A">
        <w:rPr>
          <w:b/>
          <w:color w:val="0000FF"/>
          <w:sz w:val="22"/>
          <w:szCs w:val="22"/>
        </w:rPr>
        <w:t>21.08.2024</w:t>
      </w:r>
      <w:r w:rsidRPr="00E9560A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202E0945" w14:textId="77777777" w:rsidR="00E9560A" w:rsidRDefault="00E9560A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39EBA537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4AEF5177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458 915,62 руб. (Четыреста пятьдесят восемь тысяч девятьсот пятнадцать руб. 62 коп.)</w:t>
      </w:r>
      <w:r w:rsidR="00D826BB" w:rsidRPr="000E3CE0">
        <w:rPr>
          <w:sz w:val="22"/>
          <w:szCs w:val="22"/>
        </w:rPr>
        <w:t xml:space="preserve">, </w:t>
      </w:r>
      <w:r w:rsidR="00B825BA">
        <w:rPr>
          <w:sz w:val="22"/>
          <w:szCs w:val="22"/>
        </w:rPr>
        <w:br/>
      </w:r>
      <w:r w:rsidR="00D826BB" w:rsidRPr="000E3CE0">
        <w:rPr>
          <w:sz w:val="22"/>
          <w:szCs w:val="22"/>
        </w:rPr>
        <w:t>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13 767,46 руб. (Тринадцать тысяч семьсот шестьдесят семь руб. 46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458 915,62 руб. (Четыреста пятьдесят восемь тысяч девятьсот пятнадцать руб. 62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72E9941B" w14:textId="0FD4933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E9560A" w:rsidRPr="00E9560A">
        <w:rPr>
          <w:b/>
          <w:color w:val="0000FF"/>
          <w:sz w:val="22"/>
          <w:szCs w:val="22"/>
        </w:rPr>
        <w:t>28.04.2025</w:t>
      </w:r>
      <w:r w:rsidR="00E9560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68BB8105" w14:textId="4DDA6307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E9560A" w:rsidRPr="00E9560A">
        <w:rPr>
          <w:b/>
          <w:color w:val="0000FF"/>
          <w:sz w:val="22"/>
          <w:szCs w:val="22"/>
        </w:rPr>
        <w:t>2</w:t>
      </w:r>
      <w:r w:rsidR="00E9560A">
        <w:rPr>
          <w:b/>
          <w:color w:val="0000FF"/>
          <w:sz w:val="22"/>
          <w:szCs w:val="22"/>
        </w:rPr>
        <w:t>9</w:t>
      </w:r>
      <w:r w:rsidR="00E9560A" w:rsidRPr="00E9560A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1AEEDAF0" w14:textId="5D699A8A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E9560A">
        <w:rPr>
          <w:b/>
          <w:color w:val="0000FF"/>
          <w:sz w:val="22"/>
          <w:szCs w:val="22"/>
        </w:rPr>
        <w:t>30</w:t>
      </w:r>
      <w:r w:rsidR="00E9560A" w:rsidRPr="00E9560A">
        <w:rPr>
          <w:b/>
          <w:color w:val="0000FF"/>
          <w:sz w:val="22"/>
          <w:szCs w:val="22"/>
        </w:rPr>
        <w:t>.04.2025</w:t>
      </w:r>
      <w:r w:rsidR="00E9560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1E2A58B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B825BA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B825BA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11D1A16F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E9560A" w:rsidRPr="00E9560A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68A9D2F" w14:textId="77777777" w:rsidR="00E9560A" w:rsidRPr="00E9560A" w:rsidRDefault="00E9560A" w:rsidP="00E9560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3294435"/>
      <w:bookmarkStart w:id="80" w:name="_Hlk192083291"/>
      <w:r w:rsidRPr="00E9560A">
        <w:rPr>
          <w:b/>
          <w:bCs/>
          <w:sz w:val="22"/>
          <w:szCs w:val="22"/>
        </w:rPr>
        <w:t>11.13. </w:t>
      </w:r>
      <w:r w:rsidRPr="00E9560A">
        <w:rPr>
          <w:sz w:val="22"/>
          <w:szCs w:val="22"/>
        </w:rPr>
        <w:t>Аукцион признается несостоявшимся в случаях, если:</w:t>
      </w:r>
    </w:p>
    <w:p w14:paraId="5EBCD9DE" w14:textId="77777777" w:rsidR="00E9560A" w:rsidRPr="00E9560A" w:rsidRDefault="00E9560A" w:rsidP="00E9560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560A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DFF0E47" w14:textId="77777777" w:rsidR="00E9560A" w:rsidRPr="00E9560A" w:rsidRDefault="00E9560A" w:rsidP="00E9560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560A">
        <w:rPr>
          <w:sz w:val="22"/>
          <w:szCs w:val="22"/>
        </w:rPr>
        <w:t>- по окончании срока подачи Заявок не подано ни одной Заявки;</w:t>
      </w:r>
    </w:p>
    <w:p w14:paraId="0CD375E4" w14:textId="77777777" w:rsidR="00E9560A" w:rsidRPr="00E9560A" w:rsidRDefault="00E9560A" w:rsidP="00E9560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560A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75E52DE" w14:textId="77777777" w:rsidR="00E9560A" w:rsidRPr="00E9560A" w:rsidRDefault="00E9560A" w:rsidP="00E9560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560A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89DDA79" w14:textId="77777777" w:rsidR="00E9560A" w:rsidRDefault="00E9560A" w:rsidP="00E9560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560A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</w:t>
      </w:r>
      <w:r w:rsidRPr="001B5838">
        <w:rPr>
          <w:sz w:val="22"/>
          <w:szCs w:val="22"/>
        </w:rPr>
        <w:lastRenderedPageBreak/>
        <w:t xml:space="preserve">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8AF820B" w14:textId="77777777" w:rsidR="00E9560A" w:rsidRPr="00E9560A" w:rsidRDefault="00E9560A" w:rsidP="00E9560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r w:rsidRPr="00E9560A">
        <w:rPr>
          <w:b/>
          <w:bCs/>
          <w:sz w:val="22"/>
          <w:szCs w:val="22"/>
        </w:rPr>
        <w:t>12.8.</w:t>
      </w:r>
      <w:r w:rsidRPr="00E9560A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E9560A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E9560A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201C96D9" w14:textId="77777777" w:rsidR="00E9560A" w:rsidRPr="00E9560A" w:rsidRDefault="00E9560A" w:rsidP="00E9560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560A">
        <w:rPr>
          <w:b/>
          <w:bCs/>
          <w:sz w:val="22"/>
          <w:szCs w:val="22"/>
        </w:rPr>
        <w:t>12.9.</w:t>
      </w:r>
      <w:r w:rsidRPr="00E9560A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560A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3D3B4D0" w14:textId="77777777" w:rsidR="00E9560A" w:rsidRPr="00E9560A" w:rsidRDefault="00E9560A" w:rsidP="00E9560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560A">
        <w:rPr>
          <w:b/>
          <w:bCs/>
          <w:sz w:val="22"/>
          <w:szCs w:val="22"/>
        </w:rPr>
        <w:t>12.10</w:t>
      </w:r>
      <w:r w:rsidRPr="00E9560A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BCC48F5" w14:textId="77777777" w:rsidR="00E9560A" w:rsidRPr="00E9560A" w:rsidRDefault="00E9560A" w:rsidP="00E9560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E9560A">
        <w:rPr>
          <w:b/>
          <w:bCs/>
          <w:sz w:val="22"/>
          <w:szCs w:val="22"/>
        </w:rPr>
        <w:t>12.11.</w:t>
      </w:r>
      <w:r w:rsidRPr="00E9560A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560A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E9560A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6BFD7F1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E9560A" w:rsidRPr="00E9560A">
        <w:rPr>
          <w:sz w:val="18"/>
          <w:szCs w:val="18"/>
        </w:rPr>
        <w:t>13, 14 и 25</w:t>
      </w:r>
      <w:bookmarkStart w:id="86" w:name="_GoBack"/>
      <w:bookmarkEnd w:id="86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619B9C0" w14:textId="77777777" w:rsidR="003978E3" w:rsidRDefault="003978E3"/>
    <w:sectPr w:rsidR="003978E3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05F1272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5BA" w:rsidRPr="00B825BA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8E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BA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60A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F8D16974-148A-4409-B492-68E434E6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C190B-2BBA-4EE4-B067-92B06D27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6109</Words>
  <Characters>34822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40850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2024-12-25T09:48:00Z</dcterms:created>
  <dcterms:modified xsi:type="dcterms:W3CDTF">2025-03-21T13:11:00Z</dcterms:modified>
</cp:coreProperties>
</file>