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АЗГЭ-НФ/24-6426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ADE7AD4" w:rsidR="00CA0B6F" w:rsidRPr="0010463C" w:rsidRDefault="00BA3C5D" w:rsidP="00DC186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DC1861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DC1861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00300060121070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26.12.2024</w:t>
            </w:r>
          </w:p>
        </w:tc>
      </w:tr>
      <w:tr w:rsidR="000C7FB6" w:rsidRPr="00367C74" w14:paraId="279470CA" w14:textId="77777777" w:rsidTr="00DE6155">
        <w:tc>
          <w:tcPr>
            <w:tcW w:w="5352" w:type="dxa"/>
          </w:tcPr>
          <w:p w14:paraId="13171D38" w14:textId="77777777" w:rsidR="000C7FB6" w:rsidRPr="00367C74" w:rsidRDefault="000C7FB6" w:rsidP="000C7FB6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0C7FB6" w:rsidRPr="00367C74" w:rsidRDefault="000C7FB6" w:rsidP="000C7FB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63806A4E" w:rsidR="000C7FB6" w:rsidRPr="00367C74" w:rsidRDefault="000C7FB6" w:rsidP="000C7FB6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1" w:name="_Hlk193466846"/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  <w:bookmarkEnd w:id="1"/>
          </w:p>
        </w:tc>
      </w:tr>
      <w:tr w:rsidR="000C7FB6" w:rsidRPr="00367C74" w14:paraId="3CC38D2B" w14:textId="77777777" w:rsidTr="00DE6155">
        <w:tc>
          <w:tcPr>
            <w:tcW w:w="5352" w:type="dxa"/>
          </w:tcPr>
          <w:p w14:paraId="15208E3C" w14:textId="0EF237D9" w:rsidR="000C7FB6" w:rsidRPr="00367C74" w:rsidRDefault="000C7FB6" w:rsidP="000C7FB6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1FED19B7" w:rsidR="000C7FB6" w:rsidRPr="00367C74" w:rsidRDefault="000C7FB6" w:rsidP="000C7FB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7A4C4BA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C7FB6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19.12.2024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241-З п. 308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Наро-Фоминский городской округ, д. Новозыбинка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2 915,00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50:26:0010302:395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5A3E4B76" w14:textId="77777777" w:rsidR="000C7FB6" w:rsidRDefault="000C7FB6" w:rsidP="000C7FB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5" w:name="_Hlk192166938"/>
      <w:bookmarkStart w:id="46" w:name="_Hlk192083163"/>
    </w:p>
    <w:p w14:paraId="78737BBE" w14:textId="69D63864" w:rsidR="000C7FB6" w:rsidRPr="000C7FB6" w:rsidRDefault="000C7FB6" w:rsidP="000C7FB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C7FB6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0C7FB6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15F20BD" w14:textId="42E6576F" w:rsidR="000C7FB6" w:rsidRPr="000C7FB6" w:rsidRDefault="000C7FB6" w:rsidP="000C7FB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C7FB6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0C7FB6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0C7FB6">
        <w:rPr>
          <w:b/>
          <w:color w:val="0000FF"/>
          <w:sz w:val="22"/>
          <w:szCs w:val="22"/>
        </w:rPr>
        <w:t>07.11.2024;</w:t>
      </w:r>
    </w:p>
    <w:p w14:paraId="397797C0" w14:textId="09CABE1E" w:rsidR="000C7FB6" w:rsidRPr="00085682" w:rsidRDefault="000C7FB6" w:rsidP="000C7FB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0C7FB6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0C7FB6">
        <w:rPr>
          <w:b/>
          <w:color w:val="0000FF"/>
          <w:sz w:val="22"/>
          <w:szCs w:val="22"/>
        </w:rPr>
        <w:t>11.11.2024</w:t>
      </w:r>
      <w:r w:rsidRPr="000C7FB6">
        <w:rPr>
          <w:bCs/>
          <w:color w:val="0000FF"/>
          <w:sz w:val="22"/>
          <w:szCs w:val="22"/>
        </w:rPr>
        <w:t>.</w:t>
      </w:r>
      <w:bookmarkEnd w:id="45"/>
    </w:p>
    <w:bookmarkEnd w:id="46"/>
    <w:p w14:paraId="3C2EC8B2" w14:textId="77777777" w:rsidR="000C7FB6" w:rsidRDefault="000C7FB6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0AA37792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516 421,40 руб. (Пятьсот шестнадцать тысяч четыреста двадцать один руб. 40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15 492,00 руб. (Пятнадцать тысяч четыреста девяносто два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516 421,40 руб. (Пятьсот шестнадцать тысяч четыреста двадцать один руб. 40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9"/>
      <w:bookmarkStart w:id="48" w:name="OLE_LINK7"/>
      <w:bookmarkStart w:id="49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4506E08D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0C7FB6" w:rsidRPr="000C7FB6">
        <w:rPr>
          <w:b/>
          <w:color w:val="0000FF"/>
          <w:sz w:val="22"/>
          <w:szCs w:val="22"/>
        </w:rPr>
        <w:t>28.04.2025</w:t>
      </w:r>
      <w:r w:rsidR="000C7FB6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3986DEF4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0C7FB6" w:rsidRPr="000C7FB6">
        <w:rPr>
          <w:b/>
          <w:color w:val="0000FF"/>
          <w:sz w:val="22"/>
          <w:szCs w:val="22"/>
        </w:rPr>
        <w:t>2</w:t>
      </w:r>
      <w:r w:rsidR="000C7FB6">
        <w:rPr>
          <w:b/>
          <w:color w:val="0000FF"/>
          <w:sz w:val="22"/>
          <w:szCs w:val="22"/>
        </w:rPr>
        <w:t>9</w:t>
      </w:r>
      <w:r w:rsidR="000C7FB6" w:rsidRPr="000C7FB6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3A7F31BD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0C7FB6">
        <w:rPr>
          <w:b/>
          <w:color w:val="0000FF"/>
          <w:sz w:val="22"/>
          <w:szCs w:val="22"/>
        </w:rPr>
        <w:t>30</w:t>
      </w:r>
      <w:r w:rsidR="000C7FB6" w:rsidRPr="000C7FB6">
        <w:rPr>
          <w:b/>
          <w:color w:val="0000FF"/>
          <w:sz w:val="22"/>
          <w:szCs w:val="22"/>
        </w:rPr>
        <w:t>.04.2025</w:t>
      </w:r>
      <w:r w:rsidR="000C7FB6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19295274"/>
      <w:bookmarkStart w:id="52" w:name="_Toc423619378"/>
      <w:bookmarkStart w:id="53" w:name="_Toc426462872"/>
      <w:bookmarkStart w:id="54" w:name="_Toc428969607"/>
      <w:bookmarkStart w:id="55" w:name="_Toc479691585"/>
      <w:bookmarkEnd w:id="47"/>
      <w:bookmarkEnd w:id="48"/>
      <w:bookmarkEnd w:id="49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1"/>
      <w:bookmarkEnd w:id="52"/>
      <w:bookmarkEnd w:id="53"/>
      <w:bookmarkEnd w:id="54"/>
      <w:bookmarkEnd w:id="55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6"/>
      <w:bookmarkEnd w:id="57"/>
      <w:bookmarkEnd w:id="58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9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F604035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19295277"/>
      <w:bookmarkStart w:id="62" w:name="_Toc423619381"/>
      <w:bookmarkStart w:id="63" w:name="_Toc426462874"/>
      <w:bookmarkStart w:id="64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DC1861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DC186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0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</w:r>
      <w:r w:rsidRPr="00F52526"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58C6398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C7FB6" w:rsidRPr="000C7FB6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lastRenderedPageBreak/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_RefHeading__53_520497706"/>
      <w:bookmarkStart w:id="66" w:name="__RefHeading__68_1698952488"/>
      <w:bookmarkStart w:id="67" w:name="_Toc479691587"/>
      <w:bookmarkEnd w:id="61"/>
      <w:bookmarkEnd w:id="62"/>
      <w:bookmarkEnd w:id="63"/>
      <w:bookmarkEnd w:id="64"/>
      <w:bookmarkEnd w:id="65"/>
      <w:bookmarkEnd w:id="66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7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8" w:name="_Toc423619380"/>
      <w:bookmarkStart w:id="69" w:name="_Toc426462877"/>
      <w:bookmarkStart w:id="70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1" w:name="_Toc419295282"/>
      <w:bookmarkStart w:id="72" w:name="_Toc423619386"/>
      <w:bookmarkStart w:id="73" w:name="_Toc426462880"/>
      <w:bookmarkStart w:id="74" w:name="_Toc428969615"/>
      <w:bookmarkEnd w:id="68"/>
      <w:bookmarkEnd w:id="69"/>
      <w:bookmarkEnd w:id="70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1"/>
      <w:bookmarkEnd w:id="72"/>
      <w:bookmarkEnd w:id="73"/>
      <w:bookmarkEnd w:id="74"/>
      <w:bookmarkEnd w:id="75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6" w:name="_Toc426365734"/>
      <w:bookmarkStart w:id="77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8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8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9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9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9C3EFD8" w14:textId="77777777" w:rsidR="000C7FB6" w:rsidRPr="000C7FB6" w:rsidRDefault="000C7FB6" w:rsidP="000C7FB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80" w:name="_Hlk193294435"/>
      <w:bookmarkStart w:id="81" w:name="_Hlk192083291"/>
      <w:r w:rsidRPr="000C7FB6">
        <w:rPr>
          <w:b/>
          <w:bCs/>
          <w:sz w:val="22"/>
          <w:szCs w:val="22"/>
        </w:rPr>
        <w:t>11.13. </w:t>
      </w:r>
      <w:r w:rsidRPr="000C7FB6">
        <w:rPr>
          <w:sz w:val="22"/>
          <w:szCs w:val="22"/>
        </w:rPr>
        <w:t>Аукцион признается несостоявшимся в случаях, если:</w:t>
      </w:r>
    </w:p>
    <w:p w14:paraId="6CD524EE" w14:textId="77777777" w:rsidR="000C7FB6" w:rsidRPr="000C7FB6" w:rsidRDefault="000C7FB6" w:rsidP="000C7F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C7FB6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7F6BB37" w14:textId="77777777" w:rsidR="000C7FB6" w:rsidRPr="000C7FB6" w:rsidRDefault="000C7FB6" w:rsidP="000C7F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C7FB6">
        <w:rPr>
          <w:sz w:val="22"/>
          <w:szCs w:val="22"/>
        </w:rPr>
        <w:t>- по окончании срока подачи Заявок не подано ни одной Заявки;</w:t>
      </w:r>
    </w:p>
    <w:p w14:paraId="5F791774" w14:textId="77777777" w:rsidR="000C7FB6" w:rsidRPr="000C7FB6" w:rsidRDefault="000C7FB6" w:rsidP="000C7F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C7FB6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3859B40" w14:textId="77777777" w:rsidR="000C7FB6" w:rsidRPr="000C7FB6" w:rsidRDefault="000C7FB6" w:rsidP="000C7F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C7FB6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7A1C57B" w14:textId="77777777" w:rsidR="000C7FB6" w:rsidRDefault="000C7FB6" w:rsidP="000C7F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C7FB6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80"/>
    </w:p>
    <w:bookmarkEnd w:id="81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6"/>
      <w:bookmarkEnd w:id="77"/>
      <w:bookmarkEnd w:id="82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 w:rsidRPr="001B5838">
        <w:rPr>
          <w:color w:val="0000FF"/>
          <w:sz w:val="22"/>
          <w:szCs w:val="22"/>
        </w:rPr>
        <w:t>прилагается</w:t>
      </w:r>
      <w:bookmarkEnd w:id="83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 xml:space="preserve">к участию в аукционе и признан Участником, Арендодатель в течение 5 (пяти) дней со дня истечения срока, </w:t>
      </w:r>
      <w:r w:rsidRPr="001B5838">
        <w:rPr>
          <w:sz w:val="22"/>
          <w:szCs w:val="22"/>
        </w:rPr>
        <w:lastRenderedPageBreak/>
        <w:t>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1362CB62" w14:textId="77777777" w:rsidR="000C7FB6" w:rsidRPr="000C7FB6" w:rsidRDefault="000C7FB6" w:rsidP="000C7F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5" w:name="_Hlk192083306"/>
      <w:bookmarkStart w:id="86" w:name="_Hlk192171591"/>
      <w:r w:rsidRPr="000C7FB6">
        <w:rPr>
          <w:b/>
          <w:bCs/>
          <w:sz w:val="22"/>
          <w:szCs w:val="22"/>
        </w:rPr>
        <w:t>12.8.</w:t>
      </w:r>
      <w:r w:rsidRPr="000C7FB6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0C7FB6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0C7FB6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502129CC" w14:textId="77777777" w:rsidR="000C7FB6" w:rsidRPr="000C7FB6" w:rsidRDefault="000C7FB6" w:rsidP="000C7F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C7FB6">
        <w:rPr>
          <w:b/>
          <w:bCs/>
          <w:sz w:val="22"/>
          <w:szCs w:val="22"/>
        </w:rPr>
        <w:t>12.9.</w:t>
      </w:r>
      <w:r w:rsidRPr="000C7FB6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0C7FB6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234D549F" w14:textId="77777777" w:rsidR="000C7FB6" w:rsidRPr="000C7FB6" w:rsidRDefault="000C7FB6" w:rsidP="000C7F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C7FB6">
        <w:rPr>
          <w:b/>
          <w:bCs/>
          <w:sz w:val="22"/>
          <w:szCs w:val="22"/>
        </w:rPr>
        <w:t>12.10</w:t>
      </w:r>
      <w:r w:rsidRPr="000C7FB6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8B4259C" w14:textId="77777777" w:rsidR="000C7FB6" w:rsidRPr="000C7FB6" w:rsidRDefault="000C7FB6" w:rsidP="000C7FB6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0C7FB6">
        <w:rPr>
          <w:b/>
          <w:bCs/>
          <w:sz w:val="22"/>
          <w:szCs w:val="22"/>
        </w:rPr>
        <w:t>12.11.</w:t>
      </w:r>
      <w:r w:rsidRPr="000C7FB6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0C7FB6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0C7FB6">
        <w:rPr>
          <w:sz w:val="22"/>
          <w:szCs w:val="22"/>
        </w:rPr>
        <w:br/>
        <w:t>с Земельным кодексом Российской Федерации.</w:t>
      </w:r>
    </w:p>
    <w:bookmarkEnd w:id="85"/>
    <w:p w14:paraId="6213C74F" w14:textId="77777777" w:rsidR="000C7FB6" w:rsidRPr="00F824AA" w:rsidRDefault="000C7FB6" w:rsidP="000C7FB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6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7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3B9E4E6A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0C7FB6" w:rsidRPr="000C7FB6">
        <w:rPr>
          <w:sz w:val="18"/>
          <w:szCs w:val="18"/>
        </w:rPr>
        <w:t xml:space="preserve">13, 14 и 25 </w:t>
      </w:r>
      <w:bookmarkStart w:id="88" w:name="_GoBack"/>
      <w:bookmarkEnd w:id="88"/>
      <w:r>
        <w:rPr>
          <w:sz w:val="18"/>
          <w:szCs w:val="18"/>
        </w:rPr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7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E8D3F4C" w14:textId="77777777" w:rsidR="00480200" w:rsidRDefault="00480200"/>
    <w:sectPr w:rsidR="0048020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1BE288A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861" w:rsidRPr="00DC1861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C7FB6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200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861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69D187E6-297B-4139-9D1D-6F99E58C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7872F-E80B-477E-B183-8C89F963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6022</Words>
  <Characters>34327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40269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3</cp:revision>
  <cp:lastPrinted>2021-08-16T14:46:00Z</cp:lastPrinted>
  <dcterms:created xsi:type="dcterms:W3CDTF">2024-12-25T14:17:00Z</dcterms:created>
  <dcterms:modified xsi:type="dcterms:W3CDTF">2025-03-21T13:28:00Z</dcterms:modified>
</cp:coreProperties>
</file>