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1239A4FE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BC2390">
        <w:rPr>
          <w:bCs/>
          <w:color w:val="0000FF"/>
          <w:sz w:val="28"/>
          <w:szCs w:val="28"/>
          <w:lang w:eastAsia="ru-RU"/>
        </w:rPr>
        <w:t>АЗГЭ-НФ/24-6482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47108433" w:rsidR="00CA0B6F" w:rsidRPr="0010463C" w:rsidRDefault="00BA3C5D" w:rsidP="00BC2390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BC2390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BC2390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00300060121098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27.12.2024</w:t>
            </w:r>
          </w:p>
        </w:tc>
      </w:tr>
      <w:tr w:rsidR="003C6CA6" w:rsidRPr="00367C74" w14:paraId="279470CA" w14:textId="77777777" w:rsidTr="00DE6155">
        <w:tc>
          <w:tcPr>
            <w:tcW w:w="5352" w:type="dxa"/>
          </w:tcPr>
          <w:p w14:paraId="13171D38" w14:textId="77777777" w:rsidR="003C6CA6" w:rsidRPr="00367C74" w:rsidRDefault="003C6CA6" w:rsidP="003C6CA6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3C6CA6" w:rsidRPr="00367C74" w:rsidRDefault="003C6CA6" w:rsidP="003C6CA6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0DB39C4D" w:rsidR="003C6CA6" w:rsidRPr="00367C74" w:rsidRDefault="003C6CA6" w:rsidP="003C6CA6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</w:t>
            </w:r>
            <w:r>
              <w:rPr>
                <w:color w:val="0000FF"/>
                <w:sz w:val="28"/>
                <w:szCs w:val="28"/>
                <w:lang w:val="en-US"/>
              </w:rPr>
              <w:t>04</w:t>
            </w:r>
            <w:r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3C6CA6" w:rsidRPr="00367C74" w14:paraId="3CC38D2B" w14:textId="77777777" w:rsidTr="00DE6155">
        <w:tc>
          <w:tcPr>
            <w:tcW w:w="5352" w:type="dxa"/>
          </w:tcPr>
          <w:p w14:paraId="15208E3C" w14:textId="0EF237D9" w:rsidR="003C6CA6" w:rsidRPr="00367C74" w:rsidRDefault="003C6CA6" w:rsidP="003C6CA6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4BC9F6D9" w:rsidR="003C6CA6" w:rsidRPr="00367C74" w:rsidRDefault="003C6CA6" w:rsidP="003C6CA6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30.04.202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C329009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3C6CA6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23.12.2024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243-З п. 443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Наро-Фоминский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 xml:space="preserve"> Наро-Фоминск, д Новоалександровка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1 292,00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50:26:0010908:316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674D681C" w14:textId="77777777" w:rsidR="003C6CA6" w:rsidRDefault="003C6CA6" w:rsidP="003C6CA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  <w:highlight w:val="yellow"/>
        </w:rPr>
      </w:pPr>
      <w:bookmarkStart w:id="44" w:name="_Hlk192166938"/>
    </w:p>
    <w:p w14:paraId="33741EB9" w14:textId="4AFD0248" w:rsidR="003C6CA6" w:rsidRPr="003C6CA6" w:rsidRDefault="003C6CA6" w:rsidP="003C6CA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3C6CA6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3C6CA6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08CB6319" w14:textId="328BC609" w:rsidR="003C6CA6" w:rsidRPr="003C6CA6" w:rsidRDefault="003C6CA6" w:rsidP="003C6CA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3C6CA6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3C6CA6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="000C43EC" w:rsidRPr="000C43EC">
        <w:rPr>
          <w:b/>
          <w:color w:val="0000FF"/>
          <w:sz w:val="22"/>
          <w:szCs w:val="22"/>
        </w:rPr>
        <w:t>07.11.2024</w:t>
      </w:r>
      <w:r w:rsidRPr="003C6CA6">
        <w:rPr>
          <w:b/>
          <w:color w:val="0000FF"/>
          <w:sz w:val="22"/>
          <w:szCs w:val="22"/>
        </w:rPr>
        <w:t>;</w:t>
      </w:r>
    </w:p>
    <w:p w14:paraId="63BD4186" w14:textId="1A1EC3CA" w:rsidR="003C6CA6" w:rsidRPr="000C43EC" w:rsidRDefault="003C6CA6" w:rsidP="003C6CA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3C6CA6">
        <w:rPr>
          <w:bCs/>
          <w:color w:val="0000FF"/>
          <w:sz w:val="22"/>
          <w:szCs w:val="22"/>
        </w:rPr>
        <w:t xml:space="preserve">- на официальном сайте Арендодателя </w:t>
      </w:r>
      <w:r w:rsidR="000C43EC" w:rsidRPr="000C43EC">
        <w:rPr>
          <w:bCs/>
          <w:color w:val="0000FF"/>
          <w:sz w:val="22"/>
          <w:szCs w:val="22"/>
        </w:rPr>
        <w:t>www.nfreg.ru</w:t>
      </w:r>
      <w:bookmarkStart w:id="45" w:name="_GoBack"/>
      <w:bookmarkEnd w:id="45"/>
      <w:r w:rsidRPr="003C6CA6">
        <w:rPr>
          <w:bCs/>
          <w:color w:val="0000FF"/>
          <w:sz w:val="22"/>
          <w:szCs w:val="22"/>
        </w:rPr>
        <w:t xml:space="preserve">: </w:t>
      </w:r>
      <w:r w:rsidR="000C43EC" w:rsidRPr="000C43EC">
        <w:rPr>
          <w:b/>
          <w:color w:val="0000FF"/>
          <w:sz w:val="22"/>
          <w:szCs w:val="22"/>
        </w:rPr>
        <w:t>11.11.2024</w:t>
      </w:r>
      <w:r w:rsidRPr="003C6CA6">
        <w:rPr>
          <w:bCs/>
          <w:color w:val="0000FF"/>
          <w:sz w:val="22"/>
          <w:szCs w:val="22"/>
        </w:rPr>
        <w:t>.</w:t>
      </w:r>
      <w:bookmarkEnd w:id="44"/>
    </w:p>
    <w:p w14:paraId="660AE4EB" w14:textId="77777777" w:rsidR="003C6CA6" w:rsidRDefault="003C6CA6" w:rsidP="003C6CA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</w:p>
    <w:p w14:paraId="269C653E" w14:textId="6E87AD29" w:rsidR="00925D2C" w:rsidRPr="00925D2C" w:rsidRDefault="00925D2C" w:rsidP="003C6CA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229 026,38 руб. (Двести двадцать девять тысяч двадцать шесть руб. 38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6 870,00 руб. (Шесть тысяч восемьсот семьдесят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229 026,38 руб. (Двести двадцать девять тысяч двадцать шесть руб. 38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27.12.2024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466CDEBB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3C6CA6" w:rsidRPr="003C6CA6">
        <w:rPr>
          <w:b/>
          <w:color w:val="0000FF"/>
          <w:sz w:val="22"/>
          <w:szCs w:val="22"/>
        </w:rPr>
        <w:t>28.04.2025</w:t>
      </w:r>
      <w:r w:rsidR="003C6CA6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298958AA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3C6CA6" w:rsidRPr="003C6CA6">
        <w:rPr>
          <w:b/>
          <w:color w:val="0000FF"/>
          <w:sz w:val="22"/>
          <w:szCs w:val="22"/>
        </w:rPr>
        <w:t>2</w:t>
      </w:r>
      <w:r w:rsidR="003C6CA6">
        <w:rPr>
          <w:b/>
          <w:color w:val="0000FF"/>
          <w:sz w:val="22"/>
          <w:szCs w:val="22"/>
        </w:rPr>
        <w:t>9</w:t>
      </w:r>
      <w:r w:rsidR="003C6CA6" w:rsidRPr="003C6CA6">
        <w:rPr>
          <w:b/>
          <w:color w:val="0000FF"/>
          <w:sz w:val="22"/>
          <w:szCs w:val="22"/>
        </w:rPr>
        <w:t>.04.2025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24D7116B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3C6CA6">
        <w:rPr>
          <w:b/>
          <w:color w:val="0000FF"/>
          <w:sz w:val="22"/>
          <w:szCs w:val="22"/>
        </w:rPr>
        <w:t>30</w:t>
      </w:r>
      <w:r w:rsidR="003C6CA6" w:rsidRPr="003C6CA6">
        <w:rPr>
          <w:b/>
          <w:color w:val="0000FF"/>
          <w:sz w:val="22"/>
          <w:szCs w:val="22"/>
        </w:rPr>
        <w:t>.04.2025</w:t>
      </w:r>
      <w:r w:rsidR="003C6CA6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bookmarkStart w:id="58" w:name="_Hlk193726499"/>
      <w:r>
        <w:rPr>
          <w:sz w:val="22"/>
          <w:szCs w:val="22"/>
        </w:rPr>
        <w:t>www.nfreg.ru</w:t>
      </w:r>
      <w:bookmarkEnd w:id="58"/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9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6E78CAB4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19295277"/>
      <w:bookmarkStart w:id="62" w:name="_Toc423619381"/>
      <w:bookmarkStart w:id="63" w:name="_Toc426462874"/>
      <w:bookmarkStart w:id="64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</w:t>
      </w:r>
      <w:r w:rsidR="00BC2390">
        <w:rPr>
          <w:b/>
          <w:color w:val="FF0000"/>
          <w:sz w:val="22"/>
          <w:szCs w:val="22"/>
          <w:lang w:eastAsia="ru-RU"/>
        </w:rPr>
        <w:t xml:space="preserve">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BC2390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60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2CAA4385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3C6CA6" w:rsidRPr="003C6CA6">
        <w:rPr>
          <w:sz w:val="22"/>
          <w:szCs w:val="22"/>
        </w:rPr>
        <w:t xml:space="preserve">13, 14 и </w:t>
      </w:r>
      <w:proofErr w:type="gramStart"/>
      <w:r w:rsidR="003C6CA6" w:rsidRPr="003C6CA6">
        <w:rPr>
          <w:sz w:val="22"/>
          <w:szCs w:val="22"/>
        </w:rPr>
        <w:t xml:space="preserve">25 </w:t>
      </w:r>
      <w:r w:rsidRPr="00F52526">
        <w:rPr>
          <w:sz w:val="22"/>
          <w:szCs w:val="22"/>
        </w:rPr>
        <w:t xml:space="preserve"> статьи</w:t>
      </w:r>
      <w:proofErr w:type="gramEnd"/>
      <w:r w:rsidRPr="00F52526">
        <w:rPr>
          <w:sz w:val="22"/>
          <w:szCs w:val="22"/>
        </w:rPr>
        <w:t xml:space="preserve">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_RefHeading__53_520497706"/>
      <w:bookmarkStart w:id="66" w:name="__RefHeading__68_1698952488"/>
      <w:bookmarkStart w:id="67" w:name="_Toc479691587"/>
      <w:bookmarkEnd w:id="61"/>
      <w:bookmarkEnd w:id="62"/>
      <w:bookmarkEnd w:id="63"/>
      <w:bookmarkEnd w:id="64"/>
      <w:bookmarkEnd w:id="65"/>
      <w:bookmarkEnd w:id="66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7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8" w:name="_Toc423619380"/>
      <w:bookmarkStart w:id="69" w:name="_Toc426462877"/>
      <w:bookmarkStart w:id="70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1" w:name="_Toc419295282"/>
      <w:bookmarkStart w:id="72" w:name="_Toc423619386"/>
      <w:bookmarkStart w:id="73" w:name="_Toc426462880"/>
      <w:bookmarkStart w:id="74" w:name="_Toc428969615"/>
      <w:bookmarkEnd w:id="68"/>
      <w:bookmarkEnd w:id="69"/>
      <w:bookmarkEnd w:id="70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5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1"/>
      <w:bookmarkEnd w:id="72"/>
      <w:bookmarkEnd w:id="73"/>
      <w:bookmarkEnd w:id="74"/>
      <w:bookmarkEnd w:id="75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6" w:name="_Toc426365734"/>
      <w:bookmarkStart w:id="77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8" w:name="_Hlk125365628"/>
      <w:r w:rsidRPr="00AC63DB">
        <w:rPr>
          <w:rFonts w:eastAsia="Calibri"/>
          <w:color w:val="FF0000"/>
          <w:sz w:val="22"/>
          <w:szCs w:val="22"/>
        </w:rPr>
        <w:lastRenderedPageBreak/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8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9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9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07CCDBD7" w14:textId="77777777" w:rsidR="003C6CA6" w:rsidRPr="003C6CA6" w:rsidRDefault="003C6CA6" w:rsidP="003C6CA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80" w:name="_Hlk193294435"/>
      <w:bookmarkStart w:id="81" w:name="_Hlk192083291"/>
      <w:r w:rsidRPr="003C6CA6">
        <w:rPr>
          <w:b/>
          <w:bCs/>
          <w:sz w:val="22"/>
          <w:szCs w:val="22"/>
        </w:rPr>
        <w:t>11.13. </w:t>
      </w:r>
      <w:r w:rsidRPr="003C6CA6">
        <w:rPr>
          <w:sz w:val="22"/>
          <w:szCs w:val="22"/>
        </w:rPr>
        <w:t>Аукцион признается несостоявшимся в случаях, если:</w:t>
      </w:r>
    </w:p>
    <w:p w14:paraId="591A87B1" w14:textId="77777777" w:rsidR="003C6CA6" w:rsidRPr="003C6CA6" w:rsidRDefault="003C6CA6" w:rsidP="003C6CA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6CA6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69D4812B" w14:textId="77777777" w:rsidR="003C6CA6" w:rsidRPr="003C6CA6" w:rsidRDefault="003C6CA6" w:rsidP="003C6CA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6CA6">
        <w:rPr>
          <w:sz w:val="22"/>
          <w:szCs w:val="22"/>
        </w:rPr>
        <w:t>- по окончании срока подачи Заявок не подано ни одной Заявки;</w:t>
      </w:r>
    </w:p>
    <w:p w14:paraId="186C2FBB" w14:textId="77777777" w:rsidR="003C6CA6" w:rsidRPr="003C6CA6" w:rsidRDefault="003C6CA6" w:rsidP="003C6CA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6CA6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096FDC00" w14:textId="77777777" w:rsidR="003C6CA6" w:rsidRPr="003C6CA6" w:rsidRDefault="003C6CA6" w:rsidP="003C6CA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6CA6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23578EEB" w14:textId="77777777" w:rsidR="003C6CA6" w:rsidRDefault="003C6CA6" w:rsidP="003C6CA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6CA6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bookmarkEnd w:id="80"/>
    </w:p>
    <w:bookmarkEnd w:id="81"/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2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6"/>
      <w:bookmarkEnd w:id="77"/>
      <w:bookmarkEnd w:id="82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3" w:name="_Hlk130986499"/>
      <w:r w:rsidRPr="001B5838">
        <w:rPr>
          <w:color w:val="0000FF"/>
          <w:sz w:val="22"/>
          <w:szCs w:val="22"/>
        </w:rPr>
        <w:t>прилагается</w:t>
      </w:r>
      <w:bookmarkEnd w:id="83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4" w:name="_Hlk130986518"/>
      <w:r>
        <w:rPr>
          <w:sz w:val="22"/>
          <w:szCs w:val="22"/>
        </w:rPr>
        <w:t>arenda.mosreg.ru</w:t>
      </w:r>
      <w:bookmarkEnd w:id="84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</w:r>
      <w:r w:rsidRPr="001B5838">
        <w:rPr>
          <w:sz w:val="22"/>
          <w:szCs w:val="22"/>
        </w:rPr>
        <w:lastRenderedPageBreak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481AF09C" w14:textId="77777777" w:rsidR="003C6CA6" w:rsidRPr="003C6CA6" w:rsidRDefault="003C6CA6" w:rsidP="003C6CA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5" w:name="_Hlk192083306"/>
      <w:r w:rsidRPr="003C6CA6">
        <w:rPr>
          <w:b/>
          <w:bCs/>
          <w:sz w:val="22"/>
          <w:szCs w:val="22"/>
        </w:rPr>
        <w:t>12.8.</w:t>
      </w:r>
      <w:r w:rsidRPr="003C6CA6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3C6CA6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3C6CA6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4C8D7633" w14:textId="77777777" w:rsidR="003C6CA6" w:rsidRPr="003C6CA6" w:rsidRDefault="003C6CA6" w:rsidP="003C6CA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6CA6">
        <w:rPr>
          <w:b/>
          <w:bCs/>
          <w:sz w:val="22"/>
          <w:szCs w:val="22"/>
        </w:rPr>
        <w:t>12.9.</w:t>
      </w:r>
      <w:r w:rsidRPr="003C6CA6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3C6CA6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69FC6116" w14:textId="77777777" w:rsidR="003C6CA6" w:rsidRPr="003C6CA6" w:rsidRDefault="003C6CA6" w:rsidP="003C6CA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6CA6">
        <w:rPr>
          <w:b/>
          <w:bCs/>
          <w:sz w:val="22"/>
          <w:szCs w:val="22"/>
        </w:rPr>
        <w:t>12.10</w:t>
      </w:r>
      <w:r w:rsidRPr="003C6CA6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2256BAD" w14:textId="77777777" w:rsidR="003C6CA6" w:rsidRPr="003C6CA6" w:rsidRDefault="003C6CA6" w:rsidP="003C6CA6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3C6CA6">
        <w:rPr>
          <w:b/>
          <w:bCs/>
          <w:sz w:val="22"/>
          <w:szCs w:val="22"/>
        </w:rPr>
        <w:t>12.11.</w:t>
      </w:r>
      <w:r w:rsidRPr="003C6CA6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3C6CA6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3C6CA6">
        <w:rPr>
          <w:sz w:val="22"/>
          <w:szCs w:val="22"/>
        </w:rPr>
        <w:br/>
        <w:t>с Земельным кодексом Российской Федерации.</w:t>
      </w:r>
    </w:p>
    <w:bookmarkEnd w:id="85"/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6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55F9EA0D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</w:t>
      </w:r>
      <w:r w:rsidR="003C6CA6" w:rsidRPr="003C6CA6">
        <w:rPr>
          <w:sz w:val="18"/>
          <w:szCs w:val="18"/>
        </w:rPr>
        <w:t>13, 14 и 25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6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06E1E20C" w14:textId="77777777" w:rsidR="00C60E16" w:rsidRDefault="00C60E16"/>
    <w:sectPr w:rsidR="00C60E16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4B7C85ED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390" w:rsidRPr="00BC2390">
          <w:rPr>
            <w:noProof/>
            <w:lang w:val="ru-RU"/>
          </w:rPr>
          <w:t>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3EC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CA6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2390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E16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67E3ED2"/>
  <w15:docId w15:val="{6425DACB-50FF-4207-A5FE-612D24FE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6209C-6652-4309-B70A-8D5D26789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6026</Words>
  <Characters>34351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40297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4</cp:revision>
  <cp:lastPrinted>2024-12-26T14:14:00Z</cp:lastPrinted>
  <dcterms:created xsi:type="dcterms:W3CDTF">2024-12-26T14:15:00Z</dcterms:created>
  <dcterms:modified xsi:type="dcterms:W3CDTF">2025-03-24T13:34:00Z</dcterms:modified>
</cp:coreProperties>
</file>