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АЗГЭ-НФ/25-493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69302D87" w:rsidR="00CA0B6F" w:rsidRPr="0010463C" w:rsidRDefault="00BA3C5D" w:rsidP="001242F8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1242F8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 xml:space="preserve">Наро-Фоминский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1242F8">
        <w:rPr>
          <w:color w:val="0000FF"/>
          <w:sz w:val="28"/>
          <w:szCs w:val="28"/>
        </w:rPr>
        <w:br/>
      </w:r>
      <w:r w:rsidR="00205494">
        <w:rPr>
          <w:color w:val="0000FF"/>
          <w:sz w:val="28"/>
          <w:szCs w:val="28"/>
        </w:rPr>
        <w:t>Для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00300060121483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11.02.2025</w:t>
            </w:r>
          </w:p>
        </w:tc>
      </w:tr>
      <w:tr w:rsidR="00471C1E" w:rsidRPr="00367C74" w14:paraId="279470CA" w14:textId="77777777" w:rsidTr="00DE6155">
        <w:tc>
          <w:tcPr>
            <w:tcW w:w="5352" w:type="dxa"/>
          </w:tcPr>
          <w:p w14:paraId="13171D38" w14:textId="77777777" w:rsidR="00471C1E" w:rsidRPr="00367C74" w:rsidRDefault="00471C1E" w:rsidP="00471C1E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471C1E" w:rsidRPr="00367C74" w:rsidRDefault="00471C1E" w:rsidP="00471C1E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208A54C8" w:rsidR="00471C1E" w:rsidRPr="00367C74" w:rsidRDefault="00471C1E" w:rsidP="00471C1E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23.04.2025</w:t>
            </w:r>
          </w:p>
        </w:tc>
      </w:tr>
      <w:tr w:rsidR="00471C1E" w:rsidRPr="00367C74" w14:paraId="3CC38D2B" w14:textId="77777777" w:rsidTr="00DE6155">
        <w:tc>
          <w:tcPr>
            <w:tcW w:w="5352" w:type="dxa"/>
          </w:tcPr>
          <w:p w14:paraId="15208E3C" w14:textId="0EF237D9" w:rsidR="00471C1E" w:rsidRPr="00367C74" w:rsidRDefault="00471C1E" w:rsidP="00471C1E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28D40D5A" w:rsidR="00471C1E" w:rsidRPr="00367C74" w:rsidRDefault="00471C1E" w:rsidP="00471C1E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25.04.2025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666D92C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03.02.2025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18-З п. 306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Наро-Фоминский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Московская область,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 Наро-Фоминский, д Башкино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655,00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50:26:0120504:1529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3B65CFCE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</w:t>
      </w:r>
      <w:proofErr w:type="spellStart"/>
      <w:r>
        <w:rPr>
          <w:color w:val="0000FF"/>
          <w:sz w:val="22"/>
          <w:szCs w:val="22"/>
        </w:rPr>
        <w:t>оборотоспособности</w:t>
      </w:r>
      <w:proofErr w:type="spellEnd"/>
      <w:r>
        <w:rPr>
          <w:color w:val="0000FF"/>
          <w:sz w:val="22"/>
          <w:szCs w:val="22"/>
        </w:rPr>
        <w:t xml:space="preserve"> и градостроительных ограничениях земельного участка (прилагается), письме ОМС (прилагается), акте осмотра З</w:t>
      </w:r>
      <w:r w:rsidR="001242F8">
        <w:rPr>
          <w:color w:val="0000FF"/>
          <w:sz w:val="22"/>
          <w:szCs w:val="22"/>
        </w:rPr>
        <w:t>емельного участка (прилагается).</w:t>
      </w:r>
      <w:r>
        <w:rPr>
          <w:color w:val="0000FF"/>
          <w:sz w:val="22"/>
          <w:szCs w:val="22"/>
        </w:rPr>
        <w:t xml:space="preserve"> </w:t>
      </w:r>
    </w:p>
    <w:p w14:paraId="7B9601DA" w14:textId="77777777" w:rsidR="001242F8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Земельный участок имеет следующие ограничения (обременения) в использовании:</w:t>
      </w:r>
    </w:p>
    <w:p w14:paraId="735FB3EF" w14:textId="77777777" w:rsidR="001242F8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расположен в зонах с особыми условиями использования территории:</w:t>
      </w:r>
    </w:p>
    <w:p w14:paraId="1556F0EB" w14:textId="77777777" w:rsidR="001242F8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-  Водоохранная зона реки Истья (полностью);</w:t>
      </w:r>
    </w:p>
    <w:p w14:paraId="5FD2FE79" w14:textId="77777777" w:rsidR="001242F8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-  Шестая подзона </w:t>
      </w:r>
      <w:proofErr w:type="spellStart"/>
      <w:r>
        <w:rPr>
          <w:color w:val="0000FF"/>
          <w:sz w:val="22"/>
          <w:szCs w:val="22"/>
        </w:rPr>
        <w:t>приаэродромной</w:t>
      </w:r>
      <w:proofErr w:type="spellEnd"/>
      <w:r>
        <w:rPr>
          <w:color w:val="0000FF"/>
          <w:sz w:val="22"/>
          <w:szCs w:val="22"/>
        </w:rPr>
        <w:t xml:space="preserve"> территории аэродрома </w:t>
      </w:r>
      <w:proofErr w:type="spellStart"/>
      <w:r>
        <w:rPr>
          <w:color w:val="0000FF"/>
          <w:sz w:val="22"/>
          <w:szCs w:val="22"/>
        </w:rPr>
        <w:t>Ермолино</w:t>
      </w:r>
      <w:proofErr w:type="spellEnd"/>
      <w:r>
        <w:rPr>
          <w:color w:val="0000FF"/>
          <w:sz w:val="22"/>
          <w:szCs w:val="22"/>
        </w:rPr>
        <w:t xml:space="preserve"> (Балабаново) Шестая подзона; Третья подзона </w:t>
      </w:r>
      <w:proofErr w:type="spellStart"/>
      <w:r>
        <w:rPr>
          <w:color w:val="0000FF"/>
          <w:sz w:val="22"/>
          <w:szCs w:val="22"/>
        </w:rPr>
        <w:t>приаэродромной</w:t>
      </w:r>
      <w:proofErr w:type="spellEnd"/>
      <w:r>
        <w:rPr>
          <w:color w:val="0000FF"/>
          <w:sz w:val="22"/>
          <w:szCs w:val="22"/>
        </w:rPr>
        <w:t xml:space="preserve"> территории аэродрома </w:t>
      </w:r>
      <w:proofErr w:type="spellStart"/>
      <w:r>
        <w:rPr>
          <w:color w:val="0000FF"/>
          <w:sz w:val="22"/>
          <w:szCs w:val="22"/>
        </w:rPr>
        <w:t>Ермолино</w:t>
      </w:r>
      <w:proofErr w:type="spellEnd"/>
      <w:r>
        <w:rPr>
          <w:color w:val="0000FF"/>
          <w:sz w:val="22"/>
          <w:szCs w:val="22"/>
        </w:rPr>
        <w:t xml:space="preserve"> (Балабаново) Третья подзона Сектор 3.1.1; </w:t>
      </w:r>
    </w:p>
    <w:p w14:paraId="1FFA1ABB" w14:textId="77777777" w:rsidR="001242F8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Четвертая подзона </w:t>
      </w:r>
      <w:proofErr w:type="spellStart"/>
      <w:r>
        <w:rPr>
          <w:color w:val="0000FF"/>
          <w:sz w:val="22"/>
          <w:szCs w:val="22"/>
        </w:rPr>
        <w:t>приаэродромной</w:t>
      </w:r>
      <w:proofErr w:type="spellEnd"/>
      <w:r>
        <w:rPr>
          <w:color w:val="0000FF"/>
          <w:sz w:val="22"/>
          <w:szCs w:val="22"/>
        </w:rPr>
        <w:t xml:space="preserve"> территории аэродрома </w:t>
      </w:r>
      <w:proofErr w:type="spellStart"/>
      <w:r>
        <w:rPr>
          <w:color w:val="0000FF"/>
          <w:sz w:val="22"/>
          <w:szCs w:val="22"/>
        </w:rPr>
        <w:t>Ермолино</w:t>
      </w:r>
      <w:proofErr w:type="spellEnd"/>
      <w:r>
        <w:rPr>
          <w:color w:val="0000FF"/>
          <w:sz w:val="22"/>
          <w:szCs w:val="22"/>
        </w:rPr>
        <w:t xml:space="preserve"> (Балабаново) Четвертая подзона Сектор 4.1.185 (полностью).</w:t>
      </w:r>
    </w:p>
    <w:p w14:paraId="169DC5D4" w14:textId="77777777" w:rsidR="001242F8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</w:p>
    <w:p w14:paraId="359E7BF2" w14:textId="77777777" w:rsidR="001242F8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 xml:space="preserve">Водного кодекса Российской Федерации; </w:t>
      </w:r>
    </w:p>
    <w:p w14:paraId="703E3D82" w14:textId="77777777" w:rsidR="001242F8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Воздушного кодекса Российской Федерации;</w:t>
      </w:r>
    </w:p>
    <w:p w14:paraId="6C180BC6" w14:textId="3E5FE096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>
        <w:rPr>
          <w:color w:val="0000FF"/>
          <w:sz w:val="22"/>
          <w:szCs w:val="22"/>
        </w:rPr>
        <w:t>приаэродромной</w:t>
      </w:r>
      <w:proofErr w:type="spellEnd"/>
      <w:r>
        <w:rPr>
          <w:color w:val="0000FF"/>
          <w:sz w:val="22"/>
          <w:szCs w:val="22"/>
        </w:rPr>
        <w:t xml:space="preserve"> территории и санитарно-защитной зоны».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6FEAB224" w:rsidR="00CD24BC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19C10B9D" w14:textId="25DA3270" w:rsidR="00471C1E" w:rsidRDefault="00471C1E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75AE056C" w14:textId="77777777" w:rsidR="00471C1E" w:rsidRPr="00EC5E3F" w:rsidRDefault="00471C1E" w:rsidP="00471C1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EC5E3F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EC5E3F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3012FA25" w14:textId="5A561467" w:rsidR="00471C1E" w:rsidRPr="00EC5E3F" w:rsidRDefault="00471C1E" w:rsidP="00471C1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EC5E3F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EC5E3F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471C1E">
        <w:rPr>
          <w:b/>
          <w:color w:val="0000FF"/>
          <w:sz w:val="22"/>
          <w:szCs w:val="22"/>
        </w:rPr>
        <w:t>08.11.2024</w:t>
      </w:r>
      <w:r w:rsidRPr="00EC5E3F">
        <w:rPr>
          <w:b/>
          <w:color w:val="0000FF"/>
          <w:sz w:val="22"/>
          <w:szCs w:val="22"/>
        </w:rPr>
        <w:t>;</w:t>
      </w:r>
    </w:p>
    <w:p w14:paraId="6313254C" w14:textId="08F92D93" w:rsidR="00471C1E" w:rsidRPr="00EC5E3F" w:rsidRDefault="00471C1E" w:rsidP="00471C1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EC5E3F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 w:rsidRPr="00471C1E">
        <w:rPr>
          <w:b/>
          <w:color w:val="0000FF"/>
          <w:sz w:val="22"/>
          <w:szCs w:val="22"/>
        </w:rPr>
        <w:t>11.11.2024</w:t>
      </w:r>
      <w:r w:rsidRPr="00EC5E3F">
        <w:rPr>
          <w:bCs/>
          <w:color w:val="0000FF"/>
          <w:sz w:val="22"/>
          <w:szCs w:val="22"/>
        </w:rPr>
        <w:t>.</w:t>
      </w:r>
    </w:p>
    <w:p w14:paraId="3ECDBBE5" w14:textId="77777777" w:rsidR="00471C1E" w:rsidRPr="00B2281D" w:rsidRDefault="00471C1E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165 882,03 руб. (Сто шестьдесят пять тысяч восемьсот восемьдесят два руб. 03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4 976,00 руб. (Четыре тысячи девятьсот семьдесят шесть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165 882,03 руб. (Сто шестьдесят пять тысяч восемьсот восемьдесят два руб. 03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</w:t>
      </w:r>
      <w:proofErr w:type="gramStart"/>
      <w:r w:rsidRPr="00FD4227">
        <w:rPr>
          <w:sz w:val="22"/>
          <w:szCs w:val="22"/>
        </w:rPr>
        <w:t>требованиями Раздела</w:t>
      </w:r>
      <w:proofErr w:type="gramEnd"/>
      <w:r w:rsidRPr="00FD4227">
        <w:rPr>
          <w:sz w:val="22"/>
          <w:szCs w:val="22"/>
        </w:rPr>
        <w:t xml:space="preserve"> 7 Извещения.</w:t>
      </w: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11.02.2025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31B66597" w14:textId="77777777" w:rsidR="00471C1E" w:rsidRPr="000E3CE0" w:rsidRDefault="00471C1E" w:rsidP="00471C1E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4"/>
      <w:bookmarkEnd w:id="45"/>
      <w:bookmarkEnd w:id="46"/>
      <w:r w:rsidRPr="000E3CE0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23.04.2025 18:00</w:t>
      </w:r>
      <w:r w:rsidRPr="000E3CE0">
        <w:rPr>
          <w:b/>
          <w:sz w:val="22"/>
          <w:szCs w:val="22"/>
        </w:rPr>
        <w:t>.</w:t>
      </w:r>
    </w:p>
    <w:p w14:paraId="3D6418BD" w14:textId="77777777" w:rsidR="00471C1E" w:rsidRPr="000E3CE0" w:rsidRDefault="00471C1E" w:rsidP="00471C1E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4415DE0E" w14:textId="77777777" w:rsidR="00471C1E" w:rsidRPr="000E3CE0" w:rsidRDefault="00471C1E" w:rsidP="00471C1E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2.9. Д</w:t>
      </w:r>
      <w:r>
        <w:rPr>
          <w:b/>
          <w:bCs/>
          <w:sz w:val="22"/>
          <w:szCs w:val="22"/>
        </w:rPr>
        <w:t>ата</w:t>
      </w:r>
      <w:r w:rsidRPr="000E3CE0">
        <w:rPr>
          <w:b/>
          <w:bCs/>
          <w:sz w:val="22"/>
          <w:szCs w:val="22"/>
        </w:rPr>
        <w:t xml:space="preserve"> окончания рассмотрения Заявок: </w:t>
      </w:r>
      <w:r>
        <w:rPr>
          <w:b/>
          <w:color w:val="0000FF"/>
          <w:sz w:val="22"/>
          <w:szCs w:val="22"/>
        </w:rPr>
        <w:t>24.04.2025</w:t>
      </w:r>
      <w:r w:rsidRPr="007C4153">
        <w:rPr>
          <w:color w:val="0000FF"/>
          <w:sz w:val="22"/>
          <w:szCs w:val="22"/>
        </w:rPr>
        <w:t>.</w:t>
      </w:r>
    </w:p>
    <w:p w14:paraId="15F49F4C" w14:textId="77777777" w:rsidR="00471C1E" w:rsidRPr="000E3CE0" w:rsidRDefault="00471C1E" w:rsidP="00471C1E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648FE2C6" w14:textId="77777777" w:rsidR="00471C1E" w:rsidRPr="000E3CE0" w:rsidRDefault="00471C1E" w:rsidP="00471C1E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2.10. Место проведения аукциона: </w:t>
      </w:r>
      <w:r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 w:rsidRPr="000E3CE0">
        <w:rPr>
          <w:b/>
          <w:sz w:val="22"/>
          <w:szCs w:val="22"/>
        </w:rPr>
        <w:t xml:space="preserve"> </w:t>
      </w:r>
    </w:p>
    <w:p w14:paraId="7EFBC0A9" w14:textId="77777777" w:rsidR="00471C1E" w:rsidRPr="000E3CE0" w:rsidRDefault="00471C1E" w:rsidP="00471C1E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B1B0177" w14:textId="77777777" w:rsidR="00471C1E" w:rsidRDefault="00471C1E" w:rsidP="00471C1E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25.04.2025 12:00</w:t>
      </w:r>
      <w:r w:rsidRPr="00EE6C3F">
        <w:rPr>
          <w:b/>
          <w:color w:val="0000FF"/>
          <w:sz w:val="22"/>
          <w:szCs w:val="22"/>
        </w:rPr>
        <w:t>.</w:t>
      </w:r>
    </w:p>
    <w:p w14:paraId="7D329696" w14:textId="77777777" w:rsidR="00471C1E" w:rsidRDefault="00471C1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</w:p>
    <w:p w14:paraId="45639D51" w14:textId="2841BE69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3" w:name="_Toc423619379"/>
      <w:bookmarkStart w:id="54" w:name="_Toc426462873"/>
      <w:bookmarkStart w:id="5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3"/>
      <w:bookmarkEnd w:id="54"/>
      <w:bookmarkEnd w:id="5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6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35D5278F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7" w:name="_Toc470009552"/>
      <w:bookmarkStart w:id="58" w:name="_Toc419295277"/>
      <w:bookmarkStart w:id="59" w:name="_Toc423619381"/>
      <w:bookmarkStart w:id="60" w:name="_Toc426462874"/>
      <w:bookmarkStart w:id="61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</w:t>
      </w:r>
      <w:r w:rsidR="001242F8">
        <w:rPr>
          <w:b/>
          <w:color w:val="FF0000"/>
          <w:sz w:val="22"/>
          <w:szCs w:val="22"/>
          <w:lang w:eastAsia="ru-RU"/>
        </w:rPr>
        <w:t xml:space="preserve">ШИЙ РЕГИСТРАЦИЮ (АККРЕДИТАЦИЮ) </w:t>
      </w:r>
      <w:r>
        <w:rPr>
          <w:b/>
          <w:color w:val="FF0000"/>
          <w:sz w:val="22"/>
          <w:szCs w:val="22"/>
          <w:lang w:eastAsia="ru-RU"/>
        </w:rPr>
        <w:t>В КАЧЕСТВЕ ФИЗИЧЕСКОГО ЛИЦА (НЕ ИНДИВИДУАЛЬНОГО ПРЕДПРИНИМАТЕЛЯ)</w:t>
      </w:r>
      <w:r w:rsidR="001242F8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7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</w:t>
      </w:r>
      <w:proofErr w:type="gramStart"/>
      <w:r w:rsidRPr="007F62FD">
        <w:rPr>
          <w:sz w:val="22"/>
          <w:szCs w:val="22"/>
          <w:lang w:eastAsia="ru-RU"/>
        </w:rPr>
        <w:t>учетом Раздела</w:t>
      </w:r>
      <w:proofErr w:type="gramEnd"/>
      <w:r w:rsidRPr="007F62FD">
        <w:rPr>
          <w:sz w:val="22"/>
          <w:szCs w:val="22"/>
          <w:lang w:eastAsia="ru-RU"/>
        </w:rPr>
        <w:t xml:space="preserve">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lastRenderedPageBreak/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2C5E3C5A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</w:t>
      </w:r>
      <w:r w:rsidR="00471C1E">
        <w:rPr>
          <w:sz w:val="22"/>
          <w:szCs w:val="22"/>
        </w:rPr>
        <w:t xml:space="preserve">, </w:t>
      </w:r>
      <w:r w:rsidRPr="00F52526">
        <w:rPr>
          <w:sz w:val="22"/>
          <w:szCs w:val="22"/>
        </w:rPr>
        <w:t>14</w:t>
      </w:r>
      <w:r w:rsidR="00471C1E">
        <w:rPr>
          <w:sz w:val="22"/>
          <w:szCs w:val="22"/>
        </w:rPr>
        <w:t xml:space="preserve"> 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lastRenderedPageBreak/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4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документы, подтверждающие внесение </w:t>
      </w:r>
      <w:proofErr w:type="gramStart"/>
      <w:r>
        <w:rPr>
          <w:bCs/>
          <w:sz w:val="22"/>
          <w:szCs w:val="22"/>
        </w:rPr>
        <w:t>задатка</w:t>
      </w:r>
      <w:r>
        <w:rPr>
          <w:bCs/>
          <w:sz w:val="20"/>
          <w:szCs w:val="22"/>
        </w:rPr>
        <w:t>.*</w:t>
      </w:r>
      <w:proofErr w:type="gramEnd"/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5" w:name="_Toc423619380"/>
      <w:bookmarkStart w:id="66" w:name="_Toc426462877"/>
      <w:bookmarkStart w:id="67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8" w:name="_Toc419295282"/>
      <w:bookmarkStart w:id="69" w:name="_Toc423619386"/>
      <w:bookmarkStart w:id="70" w:name="_Toc426462880"/>
      <w:bookmarkStart w:id="71" w:name="_Toc428969615"/>
      <w:bookmarkEnd w:id="65"/>
      <w:bookmarkEnd w:id="66"/>
      <w:bookmarkEnd w:id="67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8"/>
      <w:bookmarkEnd w:id="69"/>
      <w:bookmarkEnd w:id="70"/>
      <w:bookmarkEnd w:id="71"/>
      <w:bookmarkEnd w:id="72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3" w:name="_Toc426365734"/>
      <w:bookmarkStart w:id="74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5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5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6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6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1EB3CAFD" w14:textId="77777777" w:rsidR="00471C1E" w:rsidRPr="000E3CE0" w:rsidRDefault="00471C1E" w:rsidP="00471C1E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727F12DD" w14:textId="77777777" w:rsidR="00471C1E" w:rsidRPr="0006565D" w:rsidRDefault="00471C1E" w:rsidP="00471C1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1003A904" w14:textId="77777777" w:rsidR="00471C1E" w:rsidRPr="00253B70" w:rsidRDefault="00471C1E" w:rsidP="00471C1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 xml:space="preserve">- </w:t>
      </w:r>
      <w:r w:rsidRPr="00253B70">
        <w:rPr>
          <w:sz w:val="22"/>
          <w:szCs w:val="22"/>
        </w:rPr>
        <w:t>по окончании срока подачи Заявок не подано ни одной Заявки;</w:t>
      </w:r>
    </w:p>
    <w:p w14:paraId="7777B453" w14:textId="77777777" w:rsidR="00471C1E" w:rsidRPr="00253B70" w:rsidRDefault="00471C1E" w:rsidP="00471C1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53B70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464DC4FF" w14:textId="77777777" w:rsidR="00471C1E" w:rsidRPr="00253B70" w:rsidRDefault="00471C1E" w:rsidP="00471C1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53B70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308B3365" w14:textId="77777777" w:rsidR="00471C1E" w:rsidRDefault="00471C1E" w:rsidP="00471C1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53B70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</w:t>
      </w:r>
      <w:r w:rsidRPr="000E3CE0">
        <w:rPr>
          <w:sz w:val="22"/>
          <w:szCs w:val="22"/>
        </w:rPr>
        <w:t>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7" w:name="_Toc47969159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3"/>
      <w:bookmarkEnd w:id="74"/>
      <w:bookmarkEnd w:id="77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8" w:name="_Hlk130986499"/>
      <w:r w:rsidRPr="001B5838">
        <w:rPr>
          <w:color w:val="0000FF"/>
          <w:sz w:val="22"/>
          <w:szCs w:val="22"/>
        </w:rPr>
        <w:t>прилагается</w:t>
      </w:r>
      <w:bookmarkEnd w:id="78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9" w:name="_Hlk130986518"/>
      <w:r>
        <w:rPr>
          <w:sz w:val="22"/>
          <w:szCs w:val="22"/>
        </w:rPr>
        <w:t>arenda.mosreg.ru</w:t>
      </w:r>
      <w:bookmarkEnd w:id="79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3C886EF2" w14:textId="77777777" w:rsidR="00471C1E" w:rsidRPr="00253B70" w:rsidRDefault="00471C1E" w:rsidP="00471C1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A16307">
        <w:rPr>
          <w:sz w:val="22"/>
          <w:szCs w:val="22"/>
        </w:rPr>
        <w:br/>
        <w:t xml:space="preserve">в течение </w:t>
      </w:r>
      <w:r w:rsidRPr="00253B70">
        <w:rPr>
          <w:sz w:val="22"/>
          <w:szCs w:val="22"/>
        </w:rPr>
        <w:t>10 (десяти) рабочих дней со дня направления ему в ЛКА такого договора.</w:t>
      </w:r>
    </w:p>
    <w:p w14:paraId="59151B3F" w14:textId="77777777" w:rsidR="00471C1E" w:rsidRPr="00253B70" w:rsidRDefault="00471C1E" w:rsidP="00471C1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53B70">
        <w:rPr>
          <w:b/>
          <w:bCs/>
          <w:sz w:val="22"/>
          <w:szCs w:val="22"/>
        </w:rPr>
        <w:t>12.9.</w:t>
      </w:r>
      <w:r w:rsidRPr="00253B70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253B70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19C317DB" w14:textId="77777777" w:rsidR="00471C1E" w:rsidRPr="00253B70" w:rsidRDefault="00471C1E" w:rsidP="00471C1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53B70">
        <w:rPr>
          <w:b/>
          <w:bCs/>
          <w:sz w:val="22"/>
          <w:szCs w:val="22"/>
        </w:rPr>
        <w:t>12.10</w:t>
      </w:r>
      <w:r w:rsidRPr="00253B70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6C76E979" w14:textId="77777777" w:rsidR="00471C1E" w:rsidRPr="00A16307" w:rsidRDefault="00471C1E" w:rsidP="00471C1E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253B70">
        <w:rPr>
          <w:b/>
          <w:bCs/>
          <w:sz w:val="22"/>
          <w:szCs w:val="22"/>
        </w:rPr>
        <w:t>12.11.</w:t>
      </w:r>
      <w:r w:rsidRPr="00253B70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</w:t>
      </w:r>
      <w:r w:rsidRPr="00A16307">
        <w:rPr>
          <w:sz w:val="22"/>
          <w:szCs w:val="22"/>
        </w:rPr>
        <w:t xml:space="preserve"> договор, Арендодатель вправе объявить </w:t>
      </w:r>
      <w:r w:rsidRPr="00A16307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1FC53490" w14:textId="06811D54" w:rsidR="00EB43EF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224ED58B" w14:textId="4562E78C" w:rsidR="00471C1E" w:rsidRDefault="00471C1E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E59CC95" w14:textId="560A7174" w:rsidR="00471C1E" w:rsidRDefault="00471C1E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9AF5CC2" w14:textId="078674B8" w:rsidR="00471C1E" w:rsidRDefault="00471C1E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4C385C15" w14:textId="77777777" w:rsidR="00471C1E" w:rsidRPr="00F824AA" w:rsidRDefault="00471C1E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lastRenderedPageBreak/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347A5251" w14:textId="77777777" w:rsidR="001A28E5" w:rsidRDefault="001A28E5" w:rsidP="001A28E5">
      <w:pPr>
        <w:jc w:val="center"/>
        <w:rPr>
          <w:b/>
          <w:sz w:val="22"/>
          <w:szCs w:val="22"/>
        </w:rPr>
      </w:pPr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53B4C923" w14:textId="77777777" w:rsidR="001A28E5" w:rsidRPr="00526AE0" w:rsidRDefault="001A28E5" w:rsidP="001A28E5">
      <w:pPr>
        <w:rPr>
          <w:b/>
          <w:sz w:val="2"/>
          <w:szCs w:val="10"/>
        </w:rPr>
      </w:pPr>
    </w:p>
    <w:p w14:paraId="59952A24" w14:textId="77777777" w:rsidR="001A28E5" w:rsidRPr="00526AE0" w:rsidRDefault="001A28E5" w:rsidP="001A28E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4A7E8C88" w14:textId="77777777" w:rsidR="001A28E5" w:rsidRPr="00526AE0" w:rsidRDefault="001A28E5" w:rsidP="001A28E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73E214FF" w14:textId="77777777" w:rsidR="001A28E5" w:rsidRPr="00526AE0" w:rsidRDefault="001A28E5" w:rsidP="001A28E5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гражданина,</w:t>
      </w:r>
      <w:r w:rsidRPr="00526AE0">
        <w:rPr>
          <w:bCs/>
          <w:sz w:val="16"/>
          <w:szCs w:val="18"/>
        </w:rPr>
        <w:t xml:space="preserve">  индивидуального</w:t>
      </w:r>
      <w:proofErr w:type="gramEnd"/>
      <w:r w:rsidRPr="00526AE0">
        <w:rPr>
          <w:bCs/>
          <w:sz w:val="16"/>
          <w:szCs w:val="18"/>
        </w:rPr>
        <w:t xml:space="preserve">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434C6170" w14:textId="77777777" w:rsidR="001A28E5" w:rsidRPr="00526AE0" w:rsidRDefault="001A28E5" w:rsidP="001A28E5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42E79E" w14:textId="77777777" w:rsidR="001A28E5" w:rsidRPr="00526AE0" w:rsidRDefault="001A28E5" w:rsidP="001A28E5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BC81BF" w14:textId="5E78A80A" w:rsidR="001A28E5" w:rsidRPr="00526AE0" w:rsidRDefault="001A28E5" w:rsidP="001A28E5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footnoteReference w:id="3"/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5BCA650F" w14:textId="77777777" w:rsidR="001A28E5" w:rsidRPr="00526AE0" w:rsidRDefault="001A28E5" w:rsidP="001A28E5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1A28E5" w:rsidRPr="00526AE0" w14:paraId="1EE958BF" w14:textId="77777777" w:rsidTr="0041773E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7E93E735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0B19D8A3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7998ACC5" w14:textId="77777777" w:rsidR="001A28E5" w:rsidRPr="003A1B43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7128ED50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4A24F7B2" w14:textId="77777777" w:rsidR="001A28E5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073F3538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1A28E5" w:rsidRPr="00526AE0" w14:paraId="4ACC94AC" w14:textId="77777777" w:rsidTr="0041773E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78FE6216" w14:textId="7B57A171" w:rsidR="001A28E5" w:rsidRPr="00526AE0" w:rsidRDefault="001A28E5" w:rsidP="0041773E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</w:t>
            </w:r>
            <w:r w:rsidRPr="00526AE0">
              <w:rPr>
                <w:sz w:val="18"/>
                <w:szCs w:val="18"/>
              </w:rPr>
              <w:t>)…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5205E9DD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47E9B780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6C3178C6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40F32483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25707795" w14:textId="77777777" w:rsidR="001A28E5" w:rsidRDefault="001A28E5" w:rsidP="001A28E5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6A85496" w14:textId="77777777" w:rsidR="001A28E5" w:rsidRPr="007830FE" w:rsidRDefault="001A28E5" w:rsidP="001A28E5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62C1E6F1" w14:textId="77777777" w:rsidR="001A28E5" w:rsidRDefault="001A28E5" w:rsidP="001A28E5">
      <w:pPr>
        <w:numPr>
          <w:ilvl w:val="0"/>
          <w:numId w:val="49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обязуется:</w:t>
      </w:r>
    </w:p>
    <w:p w14:paraId="43C58D55" w14:textId="77777777" w:rsidR="001A28E5" w:rsidRDefault="001A28E5" w:rsidP="001A28E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  <w:t>в электронной форме и Регламенте Оператора электронной площадки</w:t>
      </w:r>
      <w:r>
        <w:rPr>
          <w:rStyle w:val="ab"/>
          <w:sz w:val="17"/>
          <w:szCs w:val="17"/>
        </w:rPr>
        <w:footnoteReference w:id="5"/>
      </w:r>
      <w:r>
        <w:rPr>
          <w:sz w:val="18"/>
          <w:szCs w:val="18"/>
        </w:rPr>
        <w:t>.</w:t>
      </w:r>
    </w:p>
    <w:p w14:paraId="0CCBD14B" w14:textId="1BACF036" w:rsidR="001A28E5" w:rsidRDefault="001A28E5" w:rsidP="001A28E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1.2. В случае признания Победителем аукциона в электронной форме, а также в иных случаях, предусмотренных пунктами 13</w:t>
      </w:r>
      <w:r w:rsidR="00471C1E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471C1E">
        <w:rPr>
          <w:sz w:val="18"/>
          <w:szCs w:val="18"/>
        </w:rPr>
        <w:t xml:space="preserve"> и 25</w:t>
      </w:r>
      <w:bookmarkStart w:id="80" w:name="_GoBack"/>
      <w:bookmarkEnd w:id="80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8"/>
          <w:szCs w:val="18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228F4CE" w14:textId="77777777" w:rsidR="001A28E5" w:rsidRDefault="001A28E5" w:rsidP="001A28E5">
      <w:pPr>
        <w:numPr>
          <w:ilvl w:val="0"/>
          <w:numId w:val="49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8"/>
          <w:szCs w:val="18"/>
        </w:rPr>
        <w:t>и не имеет претензий к ним</w:t>
      </w:r>
      <w:r>
        <w:rPr>
          <w:sz w:val="18"/>
          <w:szCs w:val="18"/>
        </w:rPr>
        <w:t>.</w:t>
      </w:r>
    </w:p>
    <w:p w14:paraId="78442C0B" w14:textId="77777777" w:rsidR="001A28E5" w:rsidRDefault="001A28E5" w:rsidP="001A28E5">
      <w:pPr>
        <w:numPr>
          <w:ilvl w:val="0"/>
          <w:numId w:val="49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A5A9E74" w14:textId="77777777" w:rsidR="001A28E5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317DADAB" w14:textId="77777777" w:rsidR="001A28E5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D7C57AE" w14:textId="77777777" w:rsidR="001A28E5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b"/>
          <w:sz w:val="17"/>
          <w:szCs w:val="17"/>
        </w:rPr>
        <w:footnoteReference w:id="6"/>
      </w:r>
      <w:r>
        <w:rPr>
          <w:sz w:val="17"/>
          <w:szCs w:val="17"/>
        </w:rPr>
        <w:t>.</w:t>
      </w:r>
    </w:p>
    <w:p w14:paraId="663C90E4" w14:textId="77777777" w:rsidR="001A28E5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8"/>
          <w:szCs w:val="18"/>
        </w:rPr>
        <w:t>ru</w:t>
      </w:r>
      <w:r>
        <w:rPr>
          <w:rStyle w:val="a3"/>
          <w:color w:val="000000" w:themeColor="text1"/>
          <w:sz w:val="18"/>
          <w:szCs w:val="18"/>
        </w:rPr>
        <w:t xml:space="preserve"> и сайте Оператора электронной площадки</w:t>
      </w:r>
      <w:r>
        <w:rPr>
          <w:sz w:val="18"/>
          <w:szCs w:val="18"/>
        </w:rPr>
        <w:t>.</w:t>
      </w:r>
    </w:p>
    <w:p w14:paraId="3C8F5D22" w14:textId="77777777" w:rsidR="001A28E5" w:rsidRPr="0050307D" w:rsidRDefault="001A28E5" w:rsidP="001A28E5">
      <w:pPr>
        <w:ind w:left="142" w:hanging="142"/>
        <w:jc w:val="both"/>
        <w:rPr>
          <w:sz w:val="6"/>
          <w:lang w:val="x-none"/>
        </w:rPr>
      </w:pPr>
      <w:r>
        <w:rPr>
          <w:sz w:val="18"/>
          <w:szCs w:val="18"/>
        </w:rPr>
        <w:t xml:space="preserve">8. В соответствии с Федеральным законом от 27.07.2006 № 152-ФЗ «О персональных данных» (далее - Федеральный закон </w:t>
      </w:r>
      <w:r>
        <w:rPr>
          <w:sz w:val="18"/>
          <w:szCs w:val="18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8"/>
          <w:szCs w:val="18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br w:type="page"/>
      </w:r>
    </w:p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052F60B8" w14:textId="77777777" w:rsidR="00BE26A8" w:rsidRDefault="00BE26A8"/>
    <w:sectPr w:rsidR="00BE26A8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6FDCC" w14:textId="77777777" w:rsidR="005C2747" w:rsidRDefault="005C2747">
      <w:r>
        <w:separator/>
      </w:r>
    </w:p>
  </w:endnote>
  <w:endnote w:type="continuationSeparator" w:id="0">
    <w:p w14:paraId="3F006F53" w14:textId="77777777" w:rsidR="005C2747" w:rsidRDefault="005C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1B914D4F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2F8" w:rsidRPr="001242F8">
          <w:rPr>
            <w:noProof/>
            <w:lang w:val="ru-RU"/>
          </w:rPr>
          <w:t>13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EA8EB" w14:textId="77777777" w:rsidR="005C2747" w:rsidRDefault="005C2747">
      <w:r>
        <w:separator/>
      </w:r>
    </w:p>
  </w:footnote>
  <w:footnote w:type="continuationSeparator" w:id="0">
    <w:p w14:paraId="4154D8E0" w14:textId="77777777" w:rsidR="005C2747" w:rsidRDefault="005C2747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55D36F42" w14:textId="4BD1CD8D" w:rsidR="001A28E5" w:rsidRPr="001A28E5" w:rsidRDefault="001A28E5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1A28E5">
        <w:rPr>
          <w:rStyle w:val="ab"/>
          <w:sz w:val="16"/>
          <w:szCs w:val="16"/>
        </w:rPr>
        <w:footnoteRef/>
      </w:r>
      <w:r w:rsidRPr="001A28E5"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 xml:space="preserve">Заполняется при подаче Заявки юридическим лицом, или </w:t>
      </w:r>
      <w:proofErr w:type="gramStart"/>
      <w:r>
        <w:rPr>
          <w:sz w:val="16"/>
          <w:szCs w:val="16"/>
          <w:lang w:val="ru-RU"/>
        </w:rPr>
        <w:t>лицом</w:t>
      </w:r>
      <w:proofErr w:type="gramEnd"/>
      <w:r>
        <w:rPr>
          <w:sz w:val="16"/>
          <w:szCs w:val="16"/>
          <w:lang w:val="ru-RU"/>
        </w:rPr>
        <w:t xml:space="preserve"> действующим на основании доверенности.</w:t>
      </w:r>
    </w:p>
  </w:footnote>
  <w:footnote w:id="4">
    <w:p w14:paraId="6BD95E77" w14:textId="4AC76DEB" w:rsidR="001A28E5" w:rsidRPr="001A28E5" w:rsidRDefault="001A28E5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1A28E5">
        <w:rPr>
          <w:rStyle w:val="ab"/>
          <w:sz w:val="16"/>
          <w:szCs w:val="16"/>
        </w:rPr>
        <w:footnoteRef/>
      </w:r>
      <w:r w:rsidRPr="001A28E5"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14:paraId="40BFE1DA" w14:textId="77777777" w:rsidR="001A28E5" w:rsidRDefault="001A28E5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3</w:t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1C484C01" w14:textId="77777777" w:rsidR="001A28E5" w:rsidRDefault="001A28E5" w:rsidP="001A28E5">
      <w:pPr>
        <w:pStyle w:val="afa"/>
        <w:spacing w:line="216" w:lineRule="auto"/>
        <w:jc w:val="both"/>
        <w:rPr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4</w:t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</w:footnote>
  <w:footnote w:id="6">
    <w:p w14:paraId="1C9873BE" w14:textId="77777777" w:rsidR="001A28E5" w:rsidRDefault="001A28E5" w:rsidP="001A28E5">
      <w:pPr>
        <w:pStyle w:val="afa"/>
        <w:spacing w:line="216" w:lineRule="auto"/>
        <w:jc w:val="both"/>
        <w:rPr>
          <w:lang w:val="ru-RU"/>
        </w:rPr>
      </w:pPr>
      <w:r>
        <w:rPr>
          <w:sz w:val="16"/>
          <w:szCs w:val="16"/>
          <w:lang w:val="ru-RU"/>
        </w:rPr>
        <w:t xml:space="preserve"> </w:t>
      </w:r>
    </w:p>
    <w:p w14:paraId="1F9D0E67" w14:textId="77777777" w:rsidR="001A28E5" w:rsidRDefault="001A28E5" w:rsidP="001A28E5">
      <w:pPr>
        <w:pStyle w:val="afa"/>
        <w:spacing w:line="216" w:lineRule="auto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 w:numId="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42F8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1C1E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26A8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F5737244-59BA-4010-BBF9-F1E96817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F57812-981D-4794-8DFC-E10291FFF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6160</Words>
  <Characters>35114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41192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Alex</dc:creator>
  <dc:description>exif_MSED_2265a57ef4b13a2684d718ae2ed35c2c6cdedc7a30e704dfd591e413ba8bb2f5</dc:description>
  <cp:lastModifiedBy>Теслина Анна Сергеевна</cp:lastModifiedBy>
  <cp:revision>3</cp:revision>
  <cp:lastPrinted>2021-08-16T14:46:00Z</cp:lastPrinted>
  <dcterms:created xsi:type="dcterms:W3CDTF">2025-02-10T12:41:00Z</dcterms:created>
  <dcterms:modified xsi:type="dcterms:W3CDTF">2025-03-17T16:31:00Z</dcterms:modified>
</cp:coreProperties>
</file>