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АЗГЭ-НФ/25-494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1AD139B8" w:rsidR="00CA0B6F" w:rsidRPr="0010463C" w:rsidRDefault="00BA3C5D" w:rsidP="008A2806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8A2806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8A2806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00300060121490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11.02.2025</w:t>
            </w:r>
          </w:p>
        </w:tc>
      </w:tr>
      <w:tr w:rsidR="00090673" w:rsidRPr="00367C74" w14:paraId="279470CA" w14:textId="77777777" w:rsidTr="00DE6155">
        <w:tc>
          <w:tcPr>
            <w:tcW w:w="5352" w:type="dxa"/>
          </w:tcPr>
          <w:p w14:paraId="13171D38" w14:textId="77777777" w:rsidR="00090673" w:rsidRPr="00367C74" w:rsidRDefault="00090673" w:rsidP="00090673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090673" w:rsidRPr="00367C74" w:rsidRDefault="00090673" w:rsidP="0009067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7CE1EC4A" w:rsidR="00090673" w:rsidRPr="00367C74" w:rsidRDefault="00090673" w:rsidP="0009067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23.04.2025</w:t>
            </w:r>
          </w:p>
        </w:tc>
      </w:tr>
      <w:tr w:rsidR="00090673" w:rsidRPr="00367C74" w14:paraId="3CC38D2B" w14:textId="77777777" w:rsidTr="00DE6155">
        <w:tc>
          <w:tcPr>
            <w:tcW w:w="5352" w:type="dxa"/>
          </w:tcPr>
          <w:p w14:paraId="15208E3C" w14:textId="0EF237D9" w:rsidR="00090673" w:rsidRPr="00367C74" w:rsidRDefault="00090673" w:rsidP="00090673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70ED3AC7" w:rsidR="00090673" w:rsidRPr="00367C74" w:rsidRDefault="00090673" w:rsidP="0009067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31.01.2025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17-З п. 84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 Наро-Фоминский, д Ревякино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1 416,00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50:26:0040801:533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8CA3DB3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1ADA983" w14:textId="498DE696" w:rsidR="00090673" w:rsidRDefault="00090673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0AA7F0E" w14:textId="77777777" w:rsidR="00090673" w:rsidRPr="00EC5E3F" w:rsidRDefault="00090673" w:rsidP="0009067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C5E3F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EC5E3F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37D909A3" w14:textId="19DDC049" w:rsidR="00090673" w:rsidRPr="00EC5E3F" w:rsidRDefault="00090673" w:rsidP="0009067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C5E3F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C5E3F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090673">
        <w:rPr>
          <w:b/>
          <w:color w:val="0000FF"/>
          <w:sz w:val="22"/>
          <w:szCs w:val="22"/>
        </w:rPr>
        <w:t>28.08.2024</w:t>
      </w:r>
      <w:r w:rsidRPr="00EC5E3F">
        <w:rPr>
          <w:b/>
          <w:color w:val="0000FF"/>
          <w:sz w:val="22"/>
          <w:szCs w:val="22"/>
        </w:rPr>
        <w:t>;</w:t>
      </w:r>
    </w:p>
    <w:p w14:paraId="1C538BFB" w14:textId="070D074D" w:rsidR="00090673" w:rsidRPr="00EC5E3F" w:rsidRDefault="00090673" w:rsidP="0009067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C5E3F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090673">
        <w:rPr>
          <w:b/>
          <w:color w:val="0000FF"/>
          <w:sz w:val="22"/>
          <w:szCs w:val="22"/>
        </w:rPr>
        <w:t>29.08.2024</w:t>
      </w:r>
      <w:r w:rsidRPr="00EC5E3F">
        <w:rPr>
          <w:bCs/>
          <w:color w:val="0000FF"/>
          <w:sz w:val="22"/>
          <w:szCs w:val="22"/>
        </w:rPr>
        <w:t>.</w:t>
      </w:r>
    </w:p>
    <w:p w14:paraId="63D3D54B" w14:textId="77777777" w:rsidR="00090673" w:rsidRPr="00B2281D" w:rsidRDefault="00090673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317 453,04 руб. (Триста семнадцать тысяч четыреста пятьдесят три руб. 04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9 523,59 руб. (Девять тысяч пятьсот двадцать три руб. 59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317 453,04 руб. (Триста семнадцать тысяч четыреста пятьдесят три руб. 04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11.02.2025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11404CA" w14:textId="77777777" w:rsidR="00090673" w:rsidRPr="000E3CE0" w:rsidRDefault="00090673" w:rsidP="00090673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23.04.2025 18:00</w:t>
      </w:r>
      <w:r w:rsidRPr="000E3CE0">
        <w:rPr>
          <w:b/>
          <w:sz w:val="22"/>
          <w:szCs w:val="22"/>
        </w:rPr>
        <w:t>.</w:t>
      </w:r>
    </w:p>
    <w:p w14:paraId="48086D02" w14:textId="77777777" w:rsidR="00090673" w:rsidRPr="000E3CE0" w:rsidRDefault="00090673" w:rsidP="00090673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064AC557" w14:textId="77777777" w:rsidR="00090673" w:rsidRPr="000E3CE0" w:rsidRDefault="00090673" w:rsidP="00090673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2.9. Д</w:t>
      </w:r>
      <w:r>
        <w:rPr>
          <w:b/>
          <w:bCs/>
          <w:sz w:val="22"/>
          <w:szCs w:val="22"/>
        </w:rPr>
        <w:t>ата</w:t>
      </w:r>
      <w:r w:rsidRPr="000E3CE0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24.04.2025</w:t>
      </w:r>
      <w:r w:rsidRPr="007C4153">
        <w:rPr>
          <w:color w:val="0000FF"/>
          <w:sz w:val="22"/>
          <w:szCs w:val="22"/>
        </w:rPr>
        <w:t>.</w:t>
      </w:r>
    </w:p>
    <w:p w14:paraId="7D814563" w14:textId="77777777" w:rsidR="00090673" w:rsidRPr="000E3CE0" w:rsidRDefault="00090673" w:rsidP="00090673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634FDC4D" w14:textId="77777777" w:rsidR="00090673" w:rsidRPr="000E3CE0" w:rsidRDefault="00090673" w:rsidP="0009067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09C36133" w14:textId="77777777" w:rsidR="00090673" w:rsidRPr="000E3CE0" w:rsidRDefault="00090673" w:rsidP="0009067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774923C" w14:textId="77777777" w:rsidR="00090673" w:rsidRDefault="00090673" w:rsidP="0009067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25.04.2025 12:00</w:t>
      </w:r>
      <w:r w:rsidRPr="00EE6C3F">
        <w:rPr>
          <w:b/>
          <w:color w:val="0000FF"/>
          <w:sz w:val="22"/>
          <w:szCs w:val="22"/>
        </w:rPr>
        <w:t>.</w:t>
      </w: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53568708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8A2806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8A2806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</w:r>
      <w:r w:rsidRPr="00F52526">
        <w:rPr>
          <w:sz w:val="22"/>
          <w:szCs w:val="22"/>
        </w:rPr>
        <w:lastRenderedPageBreak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0C453F89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090673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090673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lastRenderedPageBreak/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0C2A0190" w14:textId="77777777" w:rsidR="00090673" w:rsidRPr="000E3CE0" w:rsidRDefault="00090673" w:rsidP="00090673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428AA40A" w14:textId="77777777" w:rsidR="00090673" w:rsidRPr="0006565D" w:rsidRDefault="00090673" w:rsidP="000906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BC3EC59" w14:textId="77777777" w:rsidR="00090673" w:rsidRPr="00253B70" w:rsidRDefault="00090673" w:rsidP="000906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253B70">
        <w:rPr>
          <w:sz w:val="22"/>
          <w:szCs w:val="22"/>
        </w:rPr>
        <w:t>по окончании срока подачи Заявок не подано ни одной Заявки;</w:t>
      </w:r>
    </w:p>
    <w:p w14:paraId="064EEE93" w14:textId="77777777" w:rsidR="00090673" w:rsidRPr="00253B70" w:rsidRDefault="00090673" w:rsidP="000906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1D232185" w14:textId="77777777" w:rsidR="00090673" w:rsidRPr="00253B70" w:rsidRDefault="00090673" w:rsidP="000906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7C9B3EB" w14:textId="77777777" w:rsidR="00090673" w:rsidRDefault="00090673" w:rsidP="000906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</w:t>
      </w:r>
      <w:r w:rsidRPr="000E3CE0">
        <w:rPr>
          <w:sz w:val="22"/>
          <w:szCs w:val="22"/>
        </w:rPr>
        <w:t>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 xml:space="preserve">к участию в аукционе и признан Участником, Арендодатель в течение 5 (пяти) дней со дня истечения срока, </w:t>
      </w:r>
      <w:r w:rsidRPr="001B5838">
        <w:rPr>
          <w:sz w:val="22"/>
          <w:szCs w:val="22"/>
        </w:rPr>
        <w:lastRenderedPageBreak/>
        <w:t>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D3F5560" w14:textId="77777777" w:rsidR="00090673" w:rsidRPr="00253B70" w:rsidRDefault="00090673" w:rsidP="000906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253B70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71BB0D3A" w14:textId="77777777" w:rsidR="00090673" w:rsidRPr="00253B70" w:rsidRDefault="00090673" w:rsidP="000906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12.9.</w:t>
      </w:r>
      <w:r w:rsidRPr="00253B70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253B70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2FF7639B" w14:textId="77777777" w:rsidR="00090673" w:rsidRPr="00253B70" w:rsidRDefault="00090673" w:rsidP="000906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12.10</w:t>
      </w:r>
      <w:r w:rsidRPr="00253B70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40B4FCC3" w14:textId="77777777" w:rsidR="00090673" w:rsidRPr="00A16307" w:rsidRDefault="00090673" w:rsidP="00090673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253B70">
        <w:rPr>
          <w:b/>
          <w:bCs/>
          <w:sz w:val="22"/>
          <w:szCs w:val="22"/>
        </w:rPr>
        <w:t>12.11.</w:t>
      </w:r>
      <w:r w:rsidRPr="00253B70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</w:t>
      </w:r>
      <w:r w:rsidRPr="00A16307">
        <w:rPr>
          <w:sz w:val="22"/>
          <w:szCs w:val="22"/>
        </w:rPr>
        <w:t xml:space="preserve">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347A5251" w14:textId="77777777" w:rsidR="001A28E5" w:rsidRDefault="001A28E5" w:rsidP="001A28E5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3B4C923" w14:textId="77777777" w:rsidR="001A28E5" w:rsidRPr="00526AE0" w:rsidRDefault="001A28E5" w:rsidP="001A28E5">
      <w:pPr>
        <w:rPr>
          <w:b/>
          <w:sz w:val="2"/>
          <w:szCs w:val="10"/>
        </w:rPr>
      </w:pPr>
    </w:p>
    <w:p w14:paraId="59952A24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4A7E8C88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434C6170" w14:textId="77777777" w:rsidR="001A28E5" w:rsidRPr="00526AE0" w:rsidRDefault="001A28E5" w:rsidP="001A28E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BC81BF" w14:textId="5E78A80A" w:rsidR="001A28E5" w:rsidRPr="00526AE0" w:rsidRDefault="001A28E5" w:rsidP="001A28E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BCA650F" w14:textId="77777777" w:rsidR="001A28E5" w:rsidRPr="00526AE0" w:rsidRDefault="001A28E5" w:rsidP="001A28E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A28E5" w:rsidRPr="00526AE0" w14:paraId="1EE958BF" w14:textId="77777777" w:rsidTr="0041773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93E735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0B19D8A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998ACC5" w14:textId="77777777" w:rsidR="001A28E5" w:rsidRPr="003A1B43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128ED5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A24F7B2" w14:textId="77777777" w:rsidR="001A28E5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073F3538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1A28E5" w:rsidRPr="00526AE0" w14:paraId="4ACC94AC" w14:textId="77777777" w:rsidTr="0041773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FE6216" w14:textId="7B57A171" w:rsidR="001A28E5" w:rsidRPr="00526AE0" w:rsidRDefault="001A28E5" w:rsidP="0041773E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205E9DD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7E9B78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6C3178C6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0F3248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25707795" w14:textId="77777777" w:rsidR="001A28E5" w:rsidRDefault="001A28E5" w:rsidP="001A28E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6A85496" w14:textId="77777777" w:rsidR="001A28E5" w:rsidRPr="007830FE" w:rsidRDefault="001A28E5" w:rsidP="001A28E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62C1E6F1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 w14:paraId="43C58D55" w14:textId="77777777" w:rsidR="001A28E5" w:rsidRDefault="001A28E5" w:rsidP="001A28E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>
        <w:rPr>
          <w:rStyle w:val="ab"/>
          <w:sz w:val="17"/>
          <w:szCs w:val="17"/>
        </w:rPr>
        <w:footnoteReference w:id="5"/>
      </w:r>
      <w:r>
        <w:rPr>
          <w:sz w:val="18"/>
          <w:szCs w:val="18"/>
        </w:rPr>
        <w:t>.</w:t>
      </w:r>
    </w:p>
    <w:p w14:paraId="0CCBD14B" w14:textId="1C080DC6" w:rsidR="001A28E5" w:rsidRDefault="001A28E5" w:rsidP="001A28E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1.2. В случае признания Победителем аукциона в электронной форме, а также в иных случаях, предусмотренных пунктами 13</w:t>
      </w:r>
      <w:r w:rsidR="00090673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090673">
        <w:rPr>
          <w:sz w:val="18"/>
          <w:szCs w:val="18"/>
        </w:rPr>
        <w:t xml:space="preserve"> и 25</w:t>
      </w:r>
      <w:bookmarkStart w:id="80" w:name="_GoBack"/>
      <w:bookmarkEnd w:id="80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78442C0B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14:paraId="663C90E4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3C8F5D22" w14:textId="77777777" w:rsidR="001A28E5" w:rsidRPr="0050307D" w:rsidRDefault="001A28E5" w:rsidP="001A28E5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1FD5431" w14:textId="77777777" w:rsidR="00524724" w:rsidRDefault="00524724"/>
    <w:sectPr w:rsidR="00524724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6FDCC" w14:textId="77777777" w:rsidR="005C2747" w:rsidRDefault="005C2747">
      <w:r>
        <w:separator/>
      </w:r>
    </w:p>
  </w:endnote>
  <w:endnote w:type="continuationSeparator" w:id="0">
    <w:p w14:paraId="3F006F53" w14:textId="77777777" w:rsidR="005C2747" w:rsidRDefault="005C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0AE4B9D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806" w:rsidRPr="008A2806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EA8EB" w14:textId="77777777" w:rsidR="005C2747" w:rsidRDefault="005C2747">
      <w:r>
        <w:separator/>
      </w:r>
    </w:p>
  </w:footnote>
  <w:footnote w:type="continuationSeparator" w:id="0">
    <w:p w14:paraId="4154D8E0" w14:textId="77777777" w:rsidR="005C2747" w:rsidRDefault="005C2747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55D36F42" w14:textId="4BD1CD8D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4">
    <w:p w14:paraId="6BD95E77" w14:textId="4AC76DEB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40BFE1DA" w14:textId="77777777" w:rsid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C484C01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6">
    <w:p w14:paraId="1C9873BE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14:paraId="1F9D0E67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673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472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2806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F5737244-59BA-4010-BBF9-F1E9681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5EBF0-4E4C-4153-9DBC-DD6A5935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6017</Words>
  <Characters>34297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40234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Теслина Анна Сергеевна</cp:lastModifiedBy>
  <cp:revision>3</cp:revision>
  <cp:lastPrinted>2021-08-16T14:46:00Z</cp:lastPrinted>
  <dcterms:created xsi:type="dcterms:W3CDTF">2025-02-10T17:05:00Z</dcterms:created>
  <dcterms:modified xsi:type="dcterms:W3CDTF">2025-03-17T16:34:00Z</dcterms:modified>
</cp:coreProperties>
</file>