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АЗГЭ-НФ/25-589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0E8BC7CF" w:rsidR="00CA0B6F" w:rsidRPr="0010463C" w:rsidRDefault="00BA3C5D" w:rsidP="00CF7D88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CF7D88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Наро-Фоминский г.о.,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CF7D88">
        <w:rPr>
          <w:color w:val="0000FF"/>
          <w:sz w:val="28"/>
          <w:szCs w:val="28"/>
        </w:rPr>
        <w:br/>
      </w:r>
      <w:r w:rsidR="00205494">
        <w:rPr>
          <w:color w:val="0000FF"/>
          <w:sz w:val="28"/>
          <w:szCs w:val="28"/>
        </w:rPr>
        <w:t>Для индивидуального жилищного строительства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00300060121545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19.02.2025</w:t>
            </w:r>
          </w:p>
        </w:tc>
      </w:tr>
      <w:tr w:rsidR="00DD61FE" w:rsidRPr="00367C74" w14:paraId="279470CA" w14:textId="77777777" w:rsidTr="00DE6155">
        <w:tc>
          <w:tcPr>
            <w:tcW w:w="5352" w:type="dxa"/>
          </w:tcPr>
          <w:p w14:paraId="13171D38" w14:textId="77777777" w:rsidR="00DD61FE" w:rsidRPr="00367C74" w:rsidRDefault="00DD61FE" w:rsidP="00DD61FE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DD61FE" w:rsidRPr="00367C74" w:rsidRDefault="00DD61FE" w:rsidP="00DD61FE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3538B7D8" w:rsidR="00DD61FE" w:rsidRPr="00367C74" w:rsidRDefault="00DD61FE" w:rsidP="00DD61FE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</w:t>
            </w:r>
            <w:r>
              <w:rPr>
                <w:color w:val="0000FF"/>
                <w:sz w:val="28"/>
                <w:szCs w:val="28"/>
                <w:lang w:val="en-US"/>
              </w:rPr>
              <w:t>04</w:t>
            </w:r>
            <w:r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  <w:lang w:val="en-US"/>
              </w:rPr>
              <w:t>5</w:t>
            </w:r>
          </w:p>
        </w:tc>
      </w:tr>
      <w:tr w:rsidR="00DD61FE" w:rsidRPr="00367C74" w14:paraId="3CC38D2B" w14:textId="77777777" w:rsidTr="00DE6155">
        <w:tc>
          <w:tcPr>
            <w:tcW w:w="5352" w:type="dxa"/>
          </w:tcPr>
          <w:p w14:paraId="15208E3C" w14:textId="0EF237D9" w:rsidR="00DD61FE" w:rsidRPr="00367C74" w:rsidRDefault="00DD61FE" w:rsidP="00DD61FE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5E2BC0E7" w:rsidR="00DD61FE" w:rsidRPr="00367C74" w:rsidRDefault="00DD61FE" w:rsidP="00DD61FE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30.04.202</w:t>
            </w:r>
            <w:r>
              <w:rPr>
                <w:color w:val="0000FF"/>
                <w:sz w:val="28"/>
                <w:szCs w:val="28"/>
                <w:lang w:val="en-US"/>
              </w:rPr>
              <w:t>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666D92C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14.02.2025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27-З п. 155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Наро-Фоминский г.о.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г.о Наро-Фоминск, д Башкино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1 731,00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50:26:0120508:476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0FA0C506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</w:t>
      </w:r>
      <w:r w:rsidR="00CF7D88">
        <w:rPr>
          <w:color w:val="0000FF"/>
          <w:sz w:val="22"/>
          <w:szCs w:val="22"/>
        </w:rPr>
        <w:t>.</w:t>
      </w:r>
      <w:r>
        <w:rPr>
          <w:color w:val="0000FF"/>
          <w:sz w:val="22"/>
          <w:szCs w:val="22"/>
        </w:rPr>
        <w:t xml:space="preserve"> </w:t>
      </w:r>
    </w:p>
    <w:p w14:paraId="2FDE5E6E" w14:textId="77777777" w:rsidR="00CF7D88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Земельный участок имеет следующие ограничения (обременения) в использовании:</w:t>
      </w:r>
    </w:p>
    <w:p w14:paraId="51033A58" w14:textId="77777777" w:rsidR="00CF7D88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полностью расположен: Водоохранная зона реки Истья; частично расположен: Прибрежная защитная полоса реки Истья; полностью расположен: Шестая подзона приаэродромной территории аэродрома Ермолино (Балабаново) Шестая подзона; Третья подзона приаэродромной территории аэродрома Ермолино (Балабаново) Третья подзона Сектор 3.1.1; Четвертая подзона приаэродромной территории аэродрома Ермолино (Балабаново) Четвертая подзона Сектор 4.1.185.</w:t>
      </w:r>
    </w:p>
    <w:p w14:paraId="4CC77B1C" w14:textId="77777777" w:rsidR="00CF7D88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</w:p>
    <w:p w14:paraId="35F936A0" w14:textId="77777777" w:rsidR="00CF7D88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Водного кодекса Российской Федерации; </w:t>
      </w:r>
    </w:p>
    <w:p w14:paraId="43BC95A4" w14:textId="77777777" w:rsidR="00CF7D88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 xml:space="preserve">Воздушного кодекса Российской Федерации; </w:t>
      </w:r>
    </w:p>
    <w:p w14:paraId="6C180BC6" w14:textId="3AAFBC04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Федеральным законом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>в приложении к Сводной информации 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4C43038E" w14:textId="77777777" w:rsidR="00DD61FE" w:rsidRDefault="00DD61FE" w:rsidP="00DD61F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  <w:highlight w:val="yellow"/>
        </w:rPr>
      </w:pPr>
      <w:bookmarkStart w:id="44" w:name="_Hlk192166938"/>
      <w:bookmarkStart w:id="45" w:name="_Hlk192083163"/>
    </w:p>
    <w:p w14:paraId="349AD4BA" w14:textId="22E87E53" w:rsidR="00DD61FE" w:rsidRPr="00DD61FE" w:rsidRDefault="00DD61FE" w:rsidP="00DD61F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DD61FE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DD61FE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32DFB132" w14:textId="413EABCC" w:rsidR="00DD61FE" w:rsidRPr="00DD61FE" w:rsidRDefault="00DD61FE" w:rsidP="00DD61F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DD61FE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DD61FE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Pr="00DD61FE">
        <w:rPr>
          <w:b/>
          <w:color w:val="0000FF"/>
          <w:sz w:val="22"/>
          <w:szCs w:val="22"/>
        </w:rPr>
        <w:t>27.09.2024;</w:t>
      </w:r>
    </w:p>
    <w:p w14:paraId="4A9DABE5" w14:textId="574F6312" w:rsidR="00DD61FE" w:rsidRPr="00085682" w:rsidRDefault="00DD61FE" w:rsidP="00DD61F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DD61FE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r w:rsidRPr="00DD61FE">
        <w:rPr>
          <w:b/>
          <w:color w:val="0000FF"/>
          <w:sz w:val="22"/>
          <w:szCs w:val="22"/>
        </w:rPr>
        <w:t>27.09.2024</w:t>
      </w:r>
      <w:r w:rsidRPr="00DD61FE">
        <w:rPr>
          <w:bCs/>
          <w:color w:val="0000FF"/>
          <w:sz w:val="22"/>
          <w:szCs w:val="22"/>
        </w:rPr>
        <w:t>.</w:t>
      </w:r>
      <w:bookmarkEnd w:id="44"/>
    </w:p>
    <w:bookmarkEnd w:id="45"/>
    <w:p w14:paraId="12D8D177" w14:textId="77777777" w:rsidR="00DD61FE" w:rsidRDefault="00DD61FE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69C653E" w14:textId="2F6A0F47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6236466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565 387,88 руб. (Пятьсот шестьдесят пять тысяч триста восемьдесят семь руб. 88 коп.)</w:t>
      </w:r>
      <w:r w:rsidR="00D826BB" w:rsidRPr="000E3CE0">
        <w:rPr>
          <w:sz w:val="22"/>
          <w:szCs w:val="22"/>
        </w:rPr>
        <w:t xml:space="preserve">, </w:t>
      </w:r>
      <w:r w:rsidR="00CF7D88">
        <w:rPr>
          <w:sz w:val="22"/>
          <w:szCs w:val="22"/>
        </w:rPr>
        <w:br/>
      </w:r>
      <w:r w:rsidR="00D826BB" w:rsidRPr="000E3CE0">
        <w:rPr>
          <w:sz w:val="22"/>
          <w:szCs w:val="22"/>
        </w:rPr>
        <w:t>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16 961,00 руб. (Шестнадцать тысяч девятьсот шестьдесят один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565 387,88 руб. (Пятьсот шестьдесят пять тысяч триста восемьдесят семь руб. 88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6" w:name="OLE_LINK9"/>
      <w:bookmarkStart w:id="47" w:name="OLE_LINK7"/>
      <w:bookmarkStart w:id="48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9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9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19.02.2025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72E9941B" w14:textId="5B53FC69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DD61FE" w:rsidRPr="00DD61FE">
        <w:rPr>
          <w:b/>
          <w:color w:val="0000FF"/>
          <w:sz w:val="22"/>
          <w:szCs w:val="22"/>
        </w:rPr>
        <w:t>28.04.2025</w:t>
      </w:r>
      <w:r w:rsidR="00DD61FE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18:00</w:t>
      </w:r>
      <w:r w:rsidR="00FA27BE" w:rsidRPr="000E3CE0">
        <w:rPr>
          <w:b/>
          <w:sz w:val="22"/>
          <w:szCs w:val="22"/>
        </w:rPr>
        <w:t>.</w:t>
      </w:r>
    </w:p>
    <w:p w14:paraId="68BB8105" w14:textId="76893CAF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DD61FE" w:rsidRPr="00DD61FE">
        <w:rPr>
          <w:b/>
          <w:color w:val="0000FF"/>
          <w:sz w:val="22"/>
          <w:szCs w:val="22"/>
        </w:rPr>
        <w:t>2</w:t>
      </w:r>
      <w:r w:rsidR="00DD61FE">
        <w:rPr>
          <w:b/>
          <w:color w:val="0000FF"/>
          <w:sz w:val="22"/>
          <w:szCs w:val="22"/>
        </w:rPr>
        <w:t>9</w:t>
      </w:r>
      <w:r w:rsidR="00DD61FE" w:rsidRPr="00DD61FE">
        <w:rPr>
          <w:b/>
          <w:color w:val="0000FF"/>
          <w:sz w:val="22"/>
          <w:szCs w:val="22"/>
        </w:rPr>
        <w:t>.04.2025</w:t>
      </w:r>
      <w:r w:rsidR="007C4153" w:rsidRPr="007C4153">
        <w:rPr>
          <w:color w:val="0000FF"/>
          <w:sz w:val="22"/>
          <w:szCs w:val="22"/>
        </w:rPr>
        <w:t>.</w:t>
      </w: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1AEEDAF0" w14:textId="3A87D2FF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DD61FE">
        <w:rPr>
          <w:b/>
          <w:color w:val="0000FF"/>
          <w:sz w:val="22"/>
          <w:szCs w:val="22"/>
        </w:rPr>
        <w:t>30</w:t>
      </w:r>
      <w:r w:rsidR="00DD61FE" w:rsidRPr="00DD61FE">
        <w:rPr>
          <w:b/>
          <w:color w:val="0000FF"/>
          <w:sz w:val="22"/>
          <w:szCs w:val="22"/>
        </w:rPr>
        <w:t>.04.2025</w:t>
      </w:r>
      <w:r w:rsidR="00DD61FE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12:00</w:t>
      </w:r>
      <w:r w:rsidRPr="00EE6C3F">
        <w:rPr>
          <w:b/>
          <w:color w:val="0000FF"/>
          <w:sz w:val="22"/>
          <w:szCs w:val="22"/>
        </w:rPr>
        <w:t>.</w:t>
      </w: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19295274"/>
      <w:bookmarkStart w:id="51" w:name="_Toc423619378"/>
      <w:bookmarkStart w:id="52" w:name="_Toc426462872"/>
      <w:bookmarkStart w:id="53" w:name="_Toc428969607"/>
      <w:bookmarkStart w:id="54" w:name="_Toc479691585"/>
      <w:bookmarkEnd w:id="46"/>
      <w:bookmarkEnd w:id="47"/>
      <w:bookmarkEnd w:id="48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0"/>
      <w:bookmarkEnd w:id="51"/>
      <w:bookmarkEnd w:id="52"/>
      <w:bookmarkEnd w:id="53"/>
      <w:bookmarkEnd w:id="54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5" w:name="_Toc423619379"/>
      <w:bookmarkStart w:id="56" w:name="_Toc426462873"/>
      <w:bookmarkStart w:id="57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8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5"/>
      <w:bookmarkEnd w:id="56"/>
      <w:bookmarkEnd w:id="57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8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75DADD78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9" w:name="_Toc470009552"/>
      <w:bookmarkStart w:id="60" w:name="_Toc419295277"/>
      <w:bookmarkStart w:id="61" w:name="_Toc423619381"/>
      <w:bookmarkStart w:id="62" w:name="_Toc426462874"/>
      <w:bookmarkStart w:id="63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</w:t>
      </w:r>
      <w:r w:rsidR="00CF7D88">
        <w:rPr>
          <w:b/>
          <w:color w:val="FF0000"/>
          <w:sz w:val="22"/>
          <w:szCs w:val="22"/>
          <w:lang w:eastAsia="ru-RU"/>
        </w:rPr>
        <w:t xml:space="preserve">ШИЙ РЕГИСТРАЦИЮ (АККРЕДИТАЦИЮ) </w:t>
      </w:r>
      <w:r>
        <w:rPr>
          <w:b/>
          <w:color w:val="FF0000"/>
          <w:sz w:val="22"/>
          <w:szCs w:val="22"/>
          <w:lang w:eastAsia="ru-RU"/>
        </w:rPr>
        <w:t>В КАЧЕСТВЕ ФИЗИЧЕСКОГО ЛИЦА (НЕ ИНДИВИДУАЛЬНОГО ПРЕДПРИНИМАТЕЛЯ)</w:t>
      </w:r>
      <w:r w:rsidR="00CF7D88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9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5021384B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DD61FE" w:rsidRPr="00DD61FE">
        <w:rPr>
          <w:sz w:val="22"/>
          <w:szCs w:val="22"/>
        </w:rPr>
        <w:t xml:space="preserve">13, 14 и 25 </w:t>
      </w:r>
      <w:r w:rsidRPr="00F52526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</w:r>
      <w:r w:rsidRPr="00325D5A">
        <w:rPr>
          <w:bCs/>
          <w:sz w:val="22"/>
          <w:szCs w:val="22"/>
        </w:rPr>
        <w:lastRenderedPageBreak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4" w:name="__RefHeading__53_520497706"/>
      <w:bookmarkStart w:id="65" w:name="__RefHeading__68_1698952488"/>
      <w:bookmarkStart w:id="66" w:name="_Toc479691587"/>
      <w:bookmarkEnd w:id="60"/>
      <w:bookmarkEnd w:id="61"/>
      <w:bookmarkEnd w:id="62"/>
      <w:bookmarkEnd w:id="63"/>
      <w:bookmarkEnd w:id="64"/>
      <w:bookmarkEnd w:id="65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6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lastRenderedPageBreak/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7" w:name="_Toc423619380"/>
      <w:bookmarkStart w:id="68" w:name="_Toc426462877"/>
      <w:bookmarkStart w:id="69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70" w:name="_Toc419295282"/>
      <w:bookmarkStart w:id="71" w:name="_Toc423619386"/>
      <w:bookmarkStart w:id="72" w:name="_Toc426462880"/>
      <w:bookmarkStart w:id="73" w:name="_Toc428969615"/>
      <w:bookmarkEnd w:id="67"/>
      <w:bookmarkEnd w:id="68"/>
      <w:bookmarkEnd w:id="69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4" w:name="_Toc479691591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70"/>
      <w:bookmarkEnd w:id="71"/>
      <w:bookmarkEnd w:id="72"/>
      <w:bookmarkEnd w:id="73"/>
      <w:bookmarkEnd w:id="74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5" w:name="_Toc426365734"/>
      <w:bookmarkStart w:id="76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7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7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8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8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5D8C556E" w14:textId="77777777" w:rsidR="00DD61FE" w:rsidRPr="00DD61FE" w:rsidRDefault="00DD61FE" w:rsidP="00DD61FE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bookmarkStart w:id="79" w:name="_Toc479691592"/>
      <w:bookmarkStart w:id="80" w:name="_Hlk193294435"/>
      <w:bookmarkStart w:id="81" w:name="_Hlk192083291"/>
      <w:r w:rsidRPr="00DD61FE">
        <w:rPr>
          <w:b/>
          <w:bCs/>
          <w:sz w:val="22"/>
          <w:szCs w:val="22"/>
        </w:rPr>
        <w:t>11.13. </w:t>
      </w:r>
      <w:r w:rsidRPr="00DD61FE">
        <w:rPr>
          <w:sz w:val="22"/>
          <w:szCs w:val="22"/>
        </w:rPr>
        <w:t>Аукцион признается несостоявшимся в случаях, если:</w:t>
      </w:r>
    </w:p>
    <w:p w14:paraId="6BB65059" w14:textId="77777777" w:rsidR="00DD61FE" w:rsidRPr="00DD61FE" w:rsidRDefault="00DD61FE" w:rsidP="00DD61F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D61FE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4C355C0B" w14:textId="77777777" w:rsidR="00DD61FE" w:rsidRPr="00DD61FE" w:rsidRDefault="00DD61FE" w:rsidP="00DD61F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D61FE">
        <w:rPr>
          <w:sz w:val="22"/>
          <w:szCs w:val="22"/>
        </w:rPr>
        <w:t>- по окончании срока подачи Заявок не подано ни одной Заявки;</w:t>
      </w:r>
    </w:p>
    <w:p w14:paraId="3618F99F" w14:textId="77777777" w:rsidR="00DD61FE" w:rsidRPr="00DD61FE" w:rsidRDefault="00DD61FE" w:rsidP="00DD61F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D61FE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772D2A9D" w14:textId="77777777" w:rsidR="00DD61FE" w:rsidRPr="00DD61FE" w:rsidRDefault="00DD61FE" w:rsidP="00DD61F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D61FE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1AC8D1C8" w14:textId="58D9F2CC" w:rsidR="00DD61FE" w:rsidRDefault="00DD61FE" w:rsidP="00DD61F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D61FE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bookmarkEnd w:id="80"/>
    </w:p>
    <w:p w14:paraId="3C445CC4" w14:textId="77777777" w:rsidR="00DD61FE" w:rsidRDefault="00DD61FE" w:rsidP="00DD61F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81"/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5"/>
      <w:bookmarkEnd w:id="76"/>
      <w:bookmarkEnd w:id="79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82" w:name="_Hlk130986499"/>
      <w:r w:rsidRPr="001B5838">
        <w:rPr>
          <w:color w:val="0000FF"/>
          <w:sz w:val="22"/>
          <w:szCs w:val="22"/>
        </w:rPr>
        <w:t>прилагается</w:t>
      </w:r>
      <w:bookmarkEnd w:id="82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</w:t>
      </w:r>
      <w:r w:rsidRPr="001B5838">
        <w:rPr>
          <w:sz w:val="22"/>
          <w:szCs w:val="22"/>
        </w:rPr>
        <w:lastRenderedPageBreak/>
        <w:t xml:space="preserve">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3" w:name="_Hlk130986518"/>
      <w:r>
        <w:rPr>
          <w:sz w:val="22"/>
          <w:szCs w:val="22"/>
        </w:rPr>
        <w:t>arenda.mosreg.ru</w:t>
      </w:r>
      <w:bookmarkEnd w:id="83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50A89D9" w14:textId="77777777" w:rsidR="00DD61FE" w:rsidRPr="00DD61FE" w:rsidRDefault="00DD61FE" w:rsidP="00DD61F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4" w:name="_Hlk192083306"/>
      <w:r w:rsidRPr="00DD61FE">
        <w:rPr>
          <w:b/>
          <w:bCs/>
          <w:sz w:val="22"/>
          <w:szCs w:val="22"/>
        </w:rPr>
        <w:t>12.8.</w:t>
      </w:r>
      <w:r w:rsidRPr="00DD61FE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DD61FE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DD61FE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305743BE" w14:textId="77777777" w:rsidR="00DD61FE" w:rsidRPr="00DD61FE" w:rsidRDefault="00DD61FE" w:rsidP="00DD61F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D61FE">
        <w:rPr>
          <w:b/>
          <w:bCs/>
          <w:sz w:val="22"/>
          <w:szCs w:val="22"/>
        </w:rPr>
        <w:t>12.9.</w:t>
      </w:r>
      <w:r w:rsidRPr="00DD61FE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DD61FE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1ECE97E2" w14:textId="77777777" w:rsidR="00DD61FE" w:rsidRPr="00DD61FE" w:rsidRDefault="00DD61FE" w:rsidP="00DD61F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D61FE">
        <w:rPr>
          <w:b/>
          <w:bCs/>
          <w:sz w:val="22"/>
          <w:szCs w:val="22"/>
        </w:rPr>
        <w:t>12.10</w:t>
      </w:r>
      <w:r w:rsidRPr="00DD61FE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76A573FE" w14:textId="77777777" w:rsidR="00DD61FE" w:rsidRPr="00DD61FE" w:rsidRDefault="00DD61FE" w:rsidP="00DD61FE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DD61FE">
        <w:rPr>
          <w:b/>
          <w:bCs/>
          <w:sz w:val="22"/>
          <w:szCs w:val="22"/>
        </w:rPr>
        <w:t>12.11.</w:t>
      </w:r>
      <w:r w:rsidRPr="00DD61FE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DD61FE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DD61FE">
        <w:rPr>
          <w:sz w:val="22"/>
          <w:szCs w:val="22"/>
        </w:rPr>
        <w:br/>
        <w:t>с Земельным кодексом Российской Федерации.</w:t>
      </w:r>
    </w:p>
    <w:bookmarkEnd w:id="84"/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347A5251" w14:textId="77777777" w:rsidR="001A28E5" w:rsidRDefault="001A28E5" w:rsidP="001A28E5">
      <w:pPr>
        <w:jc w:val="center"/>
        <w:rPr>
          <w:b/>
          <w:sz w:val="22"/>
          <w:szCs w:val="22"/>
        </w:rPr>
      </w:pPr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53B4C923" w14:textId="77777777" w:rsidR="001A28E5" w:rsidRPr="00526AE0" w:rsidRDefault="001A28E5" w:rsidP="001A28E5">
      <w:pPr>
        <w:rPr>
          <w:b/>
          <w:sz w:val="2"/>
          <w:szCs w:val="10"/>
        </w:rPr>
      </w:pPr>
    </w:p>
    <w:p w14:paraId="59952A24" w14:textId="77777777" w:rsidR="001A28E5" w:rsidRPr="00526AE0" w:rsidRDefault="001A28E5" w:rsidP="001A28E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4A7E8C88" w14:textId="77777777" w:rsidR="001A28E5" w:rsidRPr="00526AE0" w:rsidRDefault="001A28E5" w:rsidP="001A28E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73E214FF" w14:textId="77777777" w:rsidR="001A28E5" w:rsidRPr="00526AE0" w:rsidRDefault="001A28E5" w:rsidP="001A28E5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434C6170" w14:textId="77777777" w:rsidR="001A28E5" w:rsidRPr="00526AE0" w:rsidRDefault="001A28E5" w:rsidP="001A28E5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42E79E" w14:textId="77777777" w:rsidR="001A28E5" w:rsidRPr="00526AE0" w:rsidRDefault="001A28E5" w:rsidP="001A28E5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BC81BF" w14:textId="5E78A80A" w:rsidR="001A28E5" w:rsidRPr="00526AE0" w:rsidRDefault="001A28E5" w:rsidP="001A28E5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footnoteReference w:id="3"/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5BCA650F" w14:textId="77777777" w:rsidR="001A28E5" w:rsidRPr="00526AE0" w:rsidRDefault="001A28E5" w:rsidP="001A28E5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1A28E5" w:rsidRPr="00526AE0" w14:paraId="1EE958BF" w14:textId="77777777" w:rsidTr="0041773E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7E93E735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0B19D8A3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7998ACC5" w14:textId="77777777" w:rsidR="001A28E5" w:rsidRPr="003A1B43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7128ED50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4A24F7B2" w14:textId="77777777" w:rsidR="001A28E5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073F3538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1A28E5" w:rsidRPr="00526AE0" w14:paraId="4ACC94AC" w14:textId="77777777" w:rsidTr="0041773E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78FE6216" w14:textId="7B57A171" w:rsidR="001A28E5" w:rsidRPr="00526AE0" w:rsidRDefault="001A28E5" w:rsidP="0041773E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5205E9DD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47E9B780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6C3178C6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40F32483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25707795" w14:textId="77777777" w:rsidR="001A28E5" w:rsidRDefault="001A28E5" w:rsidP="001A28E5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6A85496" w14:textId="77777777" w:rsidR="001A28E5" w:rsidRPr="007830FE" w:rsidRDefault="001A28E5" w:rsidP="001A28E5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62C1E6F1" w14:textId="77777777" w:rsidR="001A28E5" w:rsidRDefault="001A28E5" w:rsidP="001A28E5">
      <w:pPr>
        <w:numPr>
          <w:ilvl w:val="0"/>
          <w:numId w:val="49"/>
        </w:num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обязуется:</w:t>
      </w:r>
    </w:p>
    <w:p w14:paraId="43C58D55" w14:textId="77777777" w:rsidR="001A28E5" w:rsidRDefault="001A28E5" w:rsidP="001A28E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  <w:t>в электронной форме и Регламенте Оператора электронной площадки</w:t>
      </w:r>
      <w:r>
        <w:rPr>
          <w:rStyle w:val="ab"/>
          <w:sz w:val="17"/>
          <w:szCs w:val="17"/>
        </w:rPr>
        <w:footnoteReference w:id="5"/>
      </w:r>
      <w:r>
        <w:rPr>
          <w:sz w:val="18"/>
          <w:szCs w:val="18"/>
        </w:rPr>
        <w:t>.</w:t>
      </w:r>
    </w:p>
    <w:p w14:paraId="0CCBD14B" w14:textId="3EE89EF3" w:rsidR="001A28E5" w:rsidRDefault="001A28E5" w:rsidP="001A28E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В случае признания Победителем аукциона в электронной форме, а также в иных случаях, предусмотренных пунктами </w:t>
      </w:r>
      <w:r w:rsidR="00DD61FE" w:rsidRPr="00DD61FE">
        <w:rPr>
          <w:sz w:val="18"/>
          <w:szCs w:val="18"/>
        </w:rPr>
        <w:t>13, 14 и 25</w:t>
      </w:r>
      <w:bookmarkStart w:id="85" w:name="_GoBack"/>
      <w:bookmarkEnd w:id="85"/>
      <w:r>
        <w:rPr>
          <w:sz w:val="18"/>
          <w:szCs w:val="18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8"/>
          <w:szCs w:val="18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228F4CE" w14:textId="77777777" w:rsidR="001A28E5" w:rsidRDefault="001A28E5" w:rsidP="001A28E5">
      <w:pPr>
        <w:numPr>
          <w:ilvl w:val="0"/>
          <w:numId w:val="49"/>
        </w:num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8"/>
          <w:szCs w:val="18"/>
        </w:rPr>
        <w:t>и не имеет претензий к ним</w:t>
      </w:r>
      <w:r>
        <w:rPr>
          <w:sz w:val="18"/>
          <w:szCs w:val="18"/>
        </w:rPr>
        <w:t>.</w:t>
      </w:r>
    </w:p>
    <w:p w14:paraId="78442C0B" w14:textId="77777777" w:rsidR="001A28E5" w:rsidRDefault="001A28E5" w:rsidP="001A28E5">
      <w:pPr>
        <w:numPr>
          <w:ilvl w:val="0"/>
          <w:numId w:val="49"/>
        </w:num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6A5A9E74" w14:textId="77777777" w:rsidR="001A28E5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317DADAB" w14:textId="77777777" w:rsidR="001A28E5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D7C57AE" w14:textId="77777777" w:rsidR="001A28E5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b"/>
          <w:sz w:val="17"/>
          <w:szCs w:val="17"/>
        </w:rPr>
        <w:footnoteReference w:id="6"/>
      </w:r>
      <w:r>
        <w:rPr>
          <w:sz w:val="17"/>
          <w:szCs w:val="17"/>
        </w:rPr>
        <w:t>.</w:t>
      </w:r>
    </w:p>
    <w:p w14:paraId="663C90E4" w14:textId="77777777" w:rsidR="001A28E5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8"/>
          <w:szCs w:val="18"/>
        </w:rPr>
        <w:t>ru</w:t>
      </w:r>
      <w:r>
        <w:rPr>
          <w:rStyle w:val="a3"/>
          <w:color w:val="000000" w:themeColor="text1"/>
          <w:sz w:val="18"/>
          <w:szCs w:val="18"/>
        </w:rPr>
        <w:t xml:space="preserve"> и сайте Оператора электронной площадки</w:t>
      </w:r>
      <w:r>
        <w:rPr>
          <w:sz w:val="18"/>
          <w:szCs w:val="18"/>
        </w:rPr>
        <w:t>.</w:t>
      </w:r>
    </w:p>
    <w:p w14:paraId="3C8F5D22" w14:textId="77777777" w:rsidR="001A28E5" w:rsidRPr="0050307D" w:rsidRDefault="001A28E5" w:rsidP="001A28E5">
      <w:pPr>
        <w:ind w:left="142" w:hanging="142"/>
        <w:jc w:val="both"/>
        <w:rPr>
          <w:sz w:val="6"/>
          <w:lang w:val="x-none"/>
        </w:rPr>
      </w:pPr>
      <w:r>
        <w:rPr>
          <w:sz w:val="18"/>
          <w:szCs w:val="18"/>
        </w:rPr>
        <w:t xml:space="preserve">8. В соответствии с Федеральным законом от 27.07.2006 № 152-ФЗ «О персональных данных» (далее - Федеральный закон </w:t>
      </w:r>
      <w:r>
        <w:rPr>
          <w:sz w:val="18"/>
          <w:szCs w:val="18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8"/>
          <w:szCs w:val="18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br w:type="page"/>
      </w:r>
    </w:p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105C76F2" w14:textId="77777777" w:rsidR="002668CE" w:rsidRDefault="002668CE"/>
    <w:sectPr w:rsidR="002668CE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E6FDCC" w14:textId="77777777" w:rsidR="005C2747" w:rsidRDefault="005C2747">
      <w:r>
        <w:separator/>
      </w:r>
    </w:p>
  </w:endnote>
  <w:endnote w:type="continuationSeparator" w:id="0">
    <w:p w14:paraId="3F006F53" w14:textId="77777777" w:rsidR="005C2747" w:rsidRDefault="005C2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584CF81E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D88" w:rsidRPr="00CF7D88">
          <w:rPr>
            <w:noProof/>
            <w:lang w:val="ru-RU"/>
          </w:rPr>
          <w:t>4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5EA8EB" w14:textId="77777777" w:rsidR="005C2747" w:rsidRDefault="005C2747">
      <w:r>
        <w:separator/>
      </w:r>
    </w:p>
  </w:footnote>
  <w:footnote w:type="continuationSeparator" w:id="0">
    <w:p w14:paraId="4154D8E0" w14:textId="77777777" w:rsidR="005C2747" w:rsidRDefault="005C2747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55D36F42" w14:textId="4BD1CD8D" w:rsidR="001A28E5" w:rsidRPr="001A28E5" w:rsidRDefault="001A28E5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1A28E5">
        <w:rPr>
          <w:rStyle w:val="ab"/>
          <w:sz w:val="16"/>
          <w:szCs w:val="16"/>
        </w:rPr>
        <w:footnoteRef/>
      </w:r>
      <w:r w:rsidRPr="001A28E5"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4">
    <w:p w14:paraId="6BD95E77" w14:textId="4AC76DEB" w:rsidR="001A28E5" w:rsidRPr="001A28E5" w:rsidRDefault="001A28E5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1A28E5">
        <w:rPr>
          <w:rStyle w:val="ab"/>
          <w:sz w:val="16"/>
          <w:szCs w:val="16"/>
        </w:rPr>
        <w:footnoteRef/>
      </w:r>
      <w:r w:rsidRPr="001A28E5"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14:paraId="40BFE1DA" w14:textId="77777777" w:rsidR="001A28E5" w:rsidRDefault="001A28E5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3</w:t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1C484C01" w14:textId="77777777" w:rsidR="001A28E5" w:rsidRDefault="001A28E5" w:rsidP="001A28E5">
      <w:pPr>
        <w:pStyle w:val="afa"/>
        <w:spacing w:line="216" w:lineRule="auto"/>
        <w:jc w:val="both"/>
        <w:rPr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4</w:t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</w:footnote>
  <w:footnote w:id="6">
    <w:p w14:paraId="1C9873BE" w14:textId="77777777" w:rsidR="001A28E5" w:rsidRDefault="001A28E5" w:rsidP="001A28E5">
      <w:pPr>
        <w:pStyle w:val="afa"/>
        <w:spacing w:line="216" w:lineRule="auto"/>
        <w:jc w:val="both"/>
        <w:rPr>
          <w:lang w:val="ru-RU"/>
        </w:rPr>
      </w:pPr>
      <w:r>
        <w:rPr>
          <w:sz w:val="16"/>
          <w:szCs w:val="16"/>
          <w:lang w:val="ru-RU"/>
        </w:rPr>
        <w:t xml:space="preserve"> </w:t>
      </w:r>
    </w:p>
    <w:p w14:paraId="1F9D0E67" w14:textId="77777777" w:rsidR="001A28E5" w:rsidRDefault="001A28E5" w:rsidP="001A28E5">
      <w:pPr>
        <w:pStyle w:val="afa"/>
        <w:spacing w:line="216" w:lineRule="auto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 w:numId="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8CE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CF7D88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1FE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F5737244-59BA-4010-BBF9-F1E96817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938B4-FCBC-411B-AEBC-71A3F12F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6152</Words>
  <Characters>35069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41139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Alex</dc:creator>
  <dc:description>exif_MSED_2265a57ef4b13a2684d718ae2ed35c2c6cdedc7a30e704dfd591e413ba8bb2f5</dc:description>
  <cp:lastModifiedBy>Данюшевская Светлана Михайловна</cp:lastModifiedBy>
  <cp:revision>3</cp:revision>
  <cp:lastPrinted>2021-08-16T14:46:00Z</cp:lastPrinted>
  <dcterms:created xsi:type="dcterms:W3CDTF">2025-02-18T09:55:00Z</dcterms:created>
  <dcterms:modified xsi:type="dcterms:W3CDTF">2025-03-21T14:14:00Z</dcterms:modified>
</cp:coreProperties>
</file>