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A8443D" w14:textId="7A0E944A" w:rsidR="00197978" w:rsidRPr="00244687" w:rsidRDefault="00197978" w:rsidP="00244687">
      <w:pPr>
        <w:pStyle w:val="2"/>
        <w:numPr>
          <w:ilvl w:val="0"/>
          <w:numId w:val="0"/>
        </w:numPr>
        <w:rPr>
          <w:noProof/>
          <w:lang w:eastAsia="ru-RU"/>
        </w:rPr>
      </w:pPr>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tcPr>
          <w:p w14:paraId="504E90BB" w14:textId="77777777" w:rsidR="00E05CCE" w:rsidRPr="00E7545B" w:rsidRDefault="00E05CCE" w:rsidP="00197978">
            <w:pPr>
              <w:autoSpaceDE w:val="0"/>
              <w:rPr>
                <w:b/>
                <w:bCs/>
                <w:szCs w:val="22"/>
              </w:rPr>
            </w:pPr>
          </w:p>
        </w:tc>
        <w:tc>
          <w:tcPr>
            <w:tcW w:w="4917" w:type="dxa"/>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1AD6FE4C" w:rsidR="00197978" w:rsidRPr="0006754B" w:rsidRDefault="000125FD" w:rsidP="0006754B">
      <w:pPr>
        <w:autoSpaceDE w:val="0"/>
        <w:autoSpaceDN w:val="0"/>
        <w:adjustRightInd w:val="0"/>
        <w:jc w:val="center"/>
        <w:rPr>
          <w:b/>
          <w:color w:val="0000FF"/>
          <w:sz w:val="28"/>
          <w:szCs w:val="28"/>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6B2EFB">
        <w:rPr>
          <w:b/>
          <w:color w:val="0000FF"/>
          <w:sz w:val="26"/>
          <w:szCs w:val="26"/>
        </w:rPr>
        <w:t>АЭ-НФ/26-2550</w:t>
      </w:r>
    </w:p>
    <w:p w14:paraId="62C3A8E8" w14:textId="77777777" w:rsidR="002A085A" w:rsidRDefault="002A085A" w:rsidP="00197978">
      <w:pPr>
        <w:autoSpaceDE w:val="0"/>
        <w:autoSpaceDN w:val="0"/>
        <w:adjustRightInd w:val="0"/>
        <w:jc w:val="center"/>
        <w:rPr>
          <w:b/>
          <w:color w:val="0000FF"/>
          <w:sz w:val="28"/>
          <w:szCs w:val="28"/>
        </w:rPr>
      </w:pPr>
    </w:p>
    <w:p w14:paraId="7E133CDE" w14:textId="77777777" w:rsidR="006B2EFB" w:rsidRPr="006B2EFB" w:rsidRDefault="006B2EFB" w:rsidP="006B2EFB">
      <w:pPr>
        <w:autoSpaceDE w:val="0"/>
        <w:autoSpaceDN w:val="0"/>
        <w:adjustRightInd w:val="0"/>
        <w:jc w:val="center"/>
        <w:rPr>
          <w:bCs/>
          <w:color w:val="0000FF"/>
          <w:sz w:val="28"/>
          <w:szCs w:val="28"/>
        </w:rPr>
      </w:pPr>
      <w:r w:rsidRPr="006B2EFB">
        <w:rPr>
          <w:color w:val="0000FF"/>
          <w:sz w:val="28"/>
          <w:szCs w:val="28"/>
        </w:rPr>
        <w:t xml:space="preserve">на право заключения договора аренды имущества, находящегося в собственности: Наро-Фоминский г.о., расположенного по адресу: </w:t>
      </w:r>
      <w:r w:rsidRPr="006B2EFB">
        <w:rPr>
          <w:bCs/>
          <w:color w:val="0000FF"/>
          <w:sz w:val="28"/>
          <w:szCs w:val="28"/>
        </w:rPr>
        <w:t xml:space="preserve">Московская область, </w:t>
      </w:r>
    </w:p>
    <w:p w14:paraId="06A18839" w14:textId="43130696" w:rsidR="00E81971" w:rsidRDefault="006B2EFB" w:rsidP="006B2EFB">
      <w:pPr>
        <w:autoSpaceDE w:val="0"/>
        <w:autoSpaceDN w:val="0"/>
        <w:adjustRightInd w:val="0"/>
        <w:jc w:val="center"/>
        <w:rPr>
          <w:color w:val="0000FF"/>
          <w:sz w:val="28"/>
          <w:szCs w:val="28"/>
        </w:rPr>
      </w:pPr>
      <w:r w:rsidRPr="006B2EFB">
        <w:rPr>
          <w:bCs/>
          <w:color w:val="0000FF"/>
          <w:sz w:val="28"/>
          <w:szCs w:val="28"/>
        </w:rPr>
        <w:t>Наро-Фоминский район, село Каменское, д. 1</w:t>
      </w:r>
      <w:r w:rsidR="00E76CFF">
        <w:rPr>
          <w:bCs/>
          <w:color w:val="0000FF"/>
          <w:sz w:val="28"/>
          <w:szCs w:val="28"/>
        </w:rPr>
        <w:br/>
      </w: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6B2EFB" w:rsidRPr="00367C74" w14:paraId="6AD97668" w14:textId="77777777" w:rsidTr="00921AD1">
        <w:tc>
          <w:tcPr>
            <w:tcW w:w="5308" w:type="dxa"/>
          </w:tcPr>
          <w:p w14:paraId="518B3894" w14:textId="77777777" w:rsidR="006B2EFB" w:rsidRPr="00CE4143" w:rsidRDefault="006B2EFB" w:rsidP="006B2EFB">
            <w:pPr>
              <w:autoSpaceDE w:val="0"/>
              <w:rPr>
                <w:bCs/>
                <w:sz w:val="26"/>
                <w:szCs w:val="26"/>
              </w:rPr>
            </w:pPr>
            <w:r w:rsidRPr="00CE4143">
              <w:rPr>
                <w:bCs/>
                <w:sz w:val="26"/>
                <w:szCs w:val="26"/>
              </w:rPr>
              <w:t xml:space="preserve">№ процедуры </w:t>
            </w:r>
            <w:bookmarkStart w:id="0" w:name="_Hlk80049706"/>
            <w:r>
              <w:rPr>
                <w:bCs/>
                <w:sz w:val="26"/>
                <w:szCs w:val="26"/>
              </w:rPr>
              <w:t>easuz.mosreg.ru/torgi</w:t>
            </w:r>
            <w:bookmarkEnd w:id="0"/>
          </w:p>
          <w:p w14:paraId="65067029" w14:textId="77777777" w:rsidR="006B2EFB" w:rsidRPr="00CE4143" w:rsidRDefault="006B2EFB" w:rsidP="006B2EFB">
            <w:pPr>
              <w:autoSpaceDE w:val="0"/>
              <w:rPr>
                <w:b/>
                <w:bCs/>
                <w:sz w:val="28"/>
                <w:szCs w:val="28"/>
              </w:rPr>
            </w:pPr>
          </w:p>
        </w:tc>
        <w:tc>
          <w:tcPr>
            <w:tcW w:w="5348" w:type="dxa"/>
          </w:tcPr>
          <w:p w14:paraId="4309D266" w14:textId="78F918AA" w:rsidR="006B2EFB" w:rsidRPr="00A67E8A" w:rsidRDefault="006B2EFB" w:rsidP="006B2EFB">
            <w:pPr>
              <w:autoSpaceDE w:val="0"/>
              <w:rPr>
                <w:b/>
                <w:bCs/>
                <w:sz w:val="28"/>
                <w:szCs w:val="28"/>
                <w:lang w:val="en-US"/>
              </w:rPr>
            </w:pPr>
            <w:r>
              <w:rPr>
                <w:color w:val="0000FF"/>
                <w:sz w:val="28"/>
                <w:szCs w:val="28"/>
              </w:rPr>
              <w:t>00100120104213</w:t>
            </w:r>
          </w:p>
        </w:tc>
      </w:tr>
      <w:tr w:rsidR="006B2EFB" w:rsidRPr="00367C74" w14:paraId="15D79A69" w14:textId="77777777" w:rsidTr="00921AD1">
        <w:tc>
          <w:tcPr>
            <w:tcW w:w="5308" w:type="dxa"/>
          </w:tcPr>
          <w:p w14:paraId="33A06E71" w14:textId="77777777" w:rsidR="006B2EFB" w:rsidRPr="00CE4143" w:rsidRDefault="006B2EFB" w:rsidP="006B2EFB">
            <w:pPr>
              <w:autoSpaceDE w:val="0"/>
              <w:rPr>
                <w:bCs/>
                <w:sz w:val="26"/>
                <w:szCs w:val="26"/>
              </w:rPr>
            </w:pPr>
            <w:r w:rsidRPr="00CE4143">
              <w:rPr>
                <w:bCs/>
                <w:sz w:val="26"/>
                <w:szCs w:val="26"/>
              </w:rPr>
              <w:t>Дата начала подачи/приема заявок:</w:t>
            </w:r>
          </w:p>
          <w:p w14:paraId="2CB9A5DE" w14:textId="77777777" w:rsidR="006B2EFB" w:rsidRPr="00CE4143" w:rsidRDefault="006B2EFB" w:rsidP="006B2EFB">
            <w:pPr>
              <w:autoSpaceDE w:val="0"/>
              <w:rPr>
                <w:b/>
                <w:bCs/>
                <w:sz w:val="28"/>
                <w:szCs w:val="28"/>
              </w:rPr>
            </w:pPr>
          </w:p>
        </w:tc>
        <w:tc>
          <w:tcPr>
            <w:tcW w:w="5348" w:type="dxa"/>
          </w:tcPr>
          <w:p w14:paraId="691CEDB1" w14:textId="18792A58" w:rsidR="006B2EFB" w:rsidRPr="00F65E4A" w:rsidRDefault="006B2EFB" w:rsidP="006B2EFB">
            <w:pPr>
              <w:autoSpaceDE w:val="0"/>
              <w:rPr>
                <w:b/>
                <w:bCs/>
                <w:sz w:val="28"/>
                <w:szCs w:val="28"/>
              </w:rPr>
            </w:pPr>
            <w:r>
              <w:rPr>
                <w:color w:val="0000FF"/>
                <w:sz w:val="28"/>
                <w:szCs w:val="28"/>
              </w:rPr>
              <w:t>22.05.2026</w:t>
            </w:r>
          </w:p>
        </w:tc>
      </w:tr>
      <w:tr w:rsidR="006B2EFB" w:rsidRPr="00367C74" w14:paraId="3C7138EC" w14:textId="77777777" w:rsidTr="00921AD1">
        <w:tc>
          <w:tcPr>
            <w:tcW w:w="5308" w:type="dxa"/>
          </w:tcPr>
          <w:p w14:paraId="0B4B7255" w14:textId="77777777" w:rsidR="006B2EFB" w:rsidRPr="00CE4143" w:rsidRDefault="006B2EFB" w:rsidP="006B2EFB">
            <w:pPr>
              <w:autoSpaceDE w:val="0"/>
              <w:rPr>
                <w:bCs/>
                <w:sz w:val="26"/>
                <w:szCs w:val="26"/>
              </w:rPr>
            </w:pPr>
            <w:r w:rsidRPr="00CE4143">
              <w:rPr>
                <w:bCs/>
                <w:sz w:val="26"/>
                <w:szCs w:val="26"/>
              </w:rPr>
              <w:t>Дата окончания подачи/приема заявок:</w:t>
            </w:r>
          </w:p>
          <w:p w14:paraId="686DE597" w14:textId="77777777" w:rsidR="006B2EFB" w:rsidRPr="00CE4143" w:rsidRDefault="006B2EFB" w:rsidP="006B2EFB">
            <w:pPr>
              <w:autoSpaceDE w:val="0"/>
              <w:rPr>
                <w:b/>
                <w:bCs/>
                <w:sz w:val="28"/>
                <w:szCs w:val="28"/>
              </w:rPr>
            </w:pPr>
          </w:p>
        </w:tc>
        <w:tc>
          <w:tcPr>
            <w:tcW w:w="5348" w:type="dxa"/>
          </w:tcPr>
          <w:p w14:paraId="5B0DD355" w14:textId="53E29A46" w:rsidR="006B2EFB" w:rsidRPr="00F65E4A" w:rsidRDefault="006B2EFB" w:rsidP="006B2EFB">
            <w:pPr>
              <w:autoSpaceDE w:val="0"/>
              <w:rPr>
                <w:b/>
                <w:bCs/>
                <w:sz w:val="28"/>
                <w:szCs w:val="28"/>
              </w:rPr>
            </w:pPr>
            <w:r>
              <w:rPr>
                <w:color w:val="0000FF"/>
                <w:sz w:val="28"/>
                <w:szCs w:val="28"/>
              </w:rPr>
              <w:t>22.06.2026</w:t>
            </w:r>
          </w:p>
        </w:tc>
      </w:tr>
      <w:tr w:rsidR="006B2EFB" w:rsidRPr="00367C74" w14:paraId="282F2338" w14:textId="77777777" w:rsidTr="00921AD1">
        <w:tc>
          <w:tcPr>
            <w:tcW w:w="5308" w:type="dxa"/>
          </w:tcPr>
          <w:p w14:paraId="5EA195CA" w14:textId="11E2C3D2" w:rsidR="006B2EFB" w:rsidRPr="00CE4143" w:rsidRDefault="006B2EFB" w:rsidP="006B2EFB">
            <w:pPr>
              <w:autoSpaceDE w:val="0"/>
              <w:rPr>
                <w:b/>
                <w:bCs/>
                <w:sz w:val="28"/>
                <w:szCs w:val="28"/>
              </w:rPr>
            </w:pPr>
            <w:r>
              <w:rPr>
                <w:bCs/>
                <w:sz w:val="26"/>
                <w:szCs w:val="26"/>
              </w:rPr>
              <w:t xml:space="preserve">Дата </w:t>
            </w:r>
            <w:r w:rsidRPr="0099582D">
              <w:rPr>
                <w:bCs/>
                <w:sz w:val="26"/>
                <w:szCs w:val="26"/>
              </w:rPr>
              <w:t xml:space="preserve">начала </w:t>
            </w:r>
            <w:r w:rsidRPr="00CE4143">
              <w:rPr>
                <w:bCs/>
                <w:sz w:val="26"/>
                <w:szCs w:val="26"/>
              </w:rPr>
              <w:t>аукциона:</w:t>
            </w:r>
          </w:p>
        </w:tc>
        <w:tc>
          <w:tcPr>
            <w:tcW w:w="5348" w:type="dxa"/>
          </w:tcPr>
          <w:p w14:paraId="77FC6156" w14:textId="33F08E65" w:rsidR="006B2EFB" w:rsidRPr="00F65E4A" w:rsidRDefault="006B2EFB" w:rsidP="006B2EFB">
            <w:pPr>
              <w:autoSpaceDE w:val="0"/>
              <w:rPr>
                <w:b/>
                <w:bCs/>
                <w:sz w:val="28"/>
                <w:szCs w:val="28"/>
              </w:rPr>
            </w:pPr>
            <w:r>
              <w:rPr>
                <w:color w:val="0000FF"/>
                <w:sz w:val="28"/>
                <w:szCs w:val="28"/>
              </w:rPr>
              <w:t>24.06.2026</w:t>
            </w:r>
          </w:p>
        </w:tc>
      </w:tr>
      <w:tr w:rsidR="0006754B" w14:paraId="006F8555" w14:textId="77777777" w:rsidTr="00921AD1">
        <w:tc>
          <w:tcPr>
            <w:tcW w:w="5308" w:type="dxa"/>
          </w:tcPr>
          <w:p w14:paraId="3366E24D" w14:textId="77777777" w:rsidR="0006754B" w:rsidRPr="00CE4143" w:rsidRDefault="0006754B" w:rsidP="0006754B">
            <w:pPr>
              <w:autoSpaceDE w:val="0"/>
              <w:rPr>
                <w:bCs/>
                <w:sz w:val="26"/>
                <w:szCs w:val="26"/>
              </w:rPr>
            </w:pPr>
          </w:p>
        </w:tc>
        <w:tc>
          <w:tcPr>
            <w:tcW w:w="5348" w:type="dxa"/>
          </w:tcPr>
          <w:p w14:paraId="0D047E57" w14:textId="77777777" w:rsidR="0006754B" w:rsidRPr="00CE4143" w:rsidRDefault="0006754B" w:rsidP="0006754B">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6C8C128B" w:rsidR="007D4E9D" w:rsidRPr="00E7545B" w:rsidRDefault="00B22F67" w:rsidP="00197978">
      <w:pPr>
        <w:autoSpaceDE w:val="0"/>
        <w:autoSpaceDN w:val="0"/>
        <w:adjustRightInd w:val="0"/>
        <w:jc w:val="center"/>
        <w:rPr>
          <w:bCs/>
        </w:rPr>
      </w:pPr>
      <w:r>
        <w:rPr>
          <w:bCs/>
        </w:rPr>
        <w:t>20</w:t>
      </w:r>
      <w:r w:rsidR="00B56094">
        <w:rPr>
          <w:bCs/>
        </w:rPr>
        <w:t>2</w:t>
      </w:r>
      <w:r w:rsidR="006B2EFB">
        <w:rPr>
          <w:bCs/>
        </w:rPr>
        <w:t>6</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1" w:name="_Toc423624451"/>
      <w:bookmarkStart w:id="2"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1"/>
      <w:bookmarkEnd w:id="2"/>
    </w:p>
    <w:p w14:paraId="04D77DCF" w14:textId="77777777" w:rsidR="00152A5D" w:rsidRPr="00DC4E34" w:rsidRDefault="00381E3A" w:rsidP="00721C06">
      <w:pPr>
        <w:autoSpaceDE w:val="0"/>
        <w:autoSpaceDN w:val="0"/>
        <w:adjustRightInd w:val="0"/>
        <w:jc w:val="both"/>
        <w:rPr>
          <w:iCs/>
          <w:sz w:val="22"/>
          <w:szCs w:val="22"/>
        </w:rPr>
      </w:pPr>
      <w:bookmarkStart w:id="3"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6A4949A8"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4" w:name="_Hlk145072475"/>
      <w:bookmarkStart w:id="5"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4"/>
    </w:p>
    <w:bookmarkEnd w:id="5"/>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6" w:name="_Hlk146186236"/>
      <w:r w:rsidRPr="00DC4E34">
        <w:rPr>
          <w:iCs/>
          <w:color w:val="0000FF"/>
          <w:sz w:val="22"/>
          <w:szCs w:val="22"/>
        </w:rPr>
        <w:t>р</w:t>
      </w:r>
      <w:r w:rsidR="00152A5D" w:rsidRPr="00DC4E34">
        <w:rPr>
          <w:color w:val="0000FF"/>
          <w:sz w:val="22"/>
          <w:szCs w:val="22"/>
        </w:rPr>
        <w:t>ешением о проведении торгов</w:t>
      </w:r>
      <w:bookmarkEnd w:id="6"/>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7" w:name="__RefHeading__48_1698952488"/>
      <w:bookmarkStart w:id="8" w:name="_Toc412713810"/>
      <w:bookmarkStart w:id="9" w:name="_%2525D0%25259F%2525D1%252580%2525D0%252"/>
      <w:bookmarkStart w:id="10" w:name="__RefHeading__33_520497706"/>
      <w:bookmarkEnd w:id="3"/>
      <w:bookmarkEnd w:id="7"/>
    </w:p>
    <w:p w14:paraId="3F1B1749" w14:textId="4A012519" w:rsidR="00BA3340" w:rsidRPr="00DC4E34" w:rsidRDefault="00102000" w:rsidP="00C72D0C">
      <w:pPr>
        <w:tabs>
          <w:tab w:val="left" w:pos="851"/>
        </w:tabs>
        <w:autoSpaceDE w:val="0"/>
        <w:ind w:firstLine="426"/>
        <w:jc w:val="both"/>
        <w:rPr>
          <w:b/>
          <w:sz w:val="22"/>
          <w:szCs w:val="22"/>
        </w:rPr>
      </w:pPr>
      <w:bookmarkStart w:id="11" w:name="_Toc423624455"/>
      <w:bookmarkStart w:id="12" w:name="OLE_LINK9"/>
      <w:bookmarkStart w:id="13" w:name="OLE_LINK7"/>
      <w:bookmarkStart w:id="14"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0FE35072" w14:textId="77777777" w:rsidR="00E76CFF" w:rsidRDefault="0006754B" w:rsidP="0006754B">
      <w:pPr>
        <w:tabs>
          <w:tab w:val="left" w:pos="142"/>
        </w:tabs>
        <w:autoSpaceDE w:val="0"/>
        <w:jc w:val="both"/>
        <w:rPr>
          <w:color w:val="0000FF"/>
          <w:sz w:val="22"/>
          <w:szCs w:val="22"/>
        </w:rPr>
      </w:pPr>
      <w:r>
        <w:rPr>
          <w:color w:val="0000FF"/>
          <w:sz w:val="22"/>
          <w:szCs w:val="22"/>
        </w:rPr>
        <w:t xml:space="preserve">Наименование: КОМИТЕТ ПО УПРАВЛЕНИЮ ИМУЩЕСТВОМ АДМИНИСТРАЦИИ </w:t>
      </w:r>
    </w:p>
    <w:p w14:paraId="5FDBCC57" w14:textId="032725D7" w:rsidR="0006754B" w:rsidRDefault="0006754B" w:rsidP="0006754B">
      <w:pPr>
        <w:tabs>
          <w:tab w:val="left" w:pos="142"/>
        </w:tabs>
        <w:autoSpaceDE w:val="0"/>
        <w:jc w:val="both"/>
        <w:rPr>
          <w:color w:val="0000FF"/>
          <w:sz w:val="22"/>
          <w:szCs w:val="22"/>
        </w:rPr>
      </w:pPr>
      <w:r>
        <w:rPr>
          <w:color w:val="0000FF"/>
          <w:sz w:val="22"/>
          <w:szCs w:val="22"/>
        </w:rPr>
        <w:t>НАРО-ФОМИНСКОГО ГОРОДСКОГО ОКРУГА</w:t>
      </w:r>
    </w:p>
    <w:p w14:paraId="0E3B0C43" w14:textId="77777777" w:rsidR="0006754B" w:rsidRPr="00F2637B" w:rsidRDefault="0006754B" w:rsidP="0006754B">
      <w:pPr>
        <w:tabs>
          <w:tab w:val="left" w:pos="142"/>
        </w:tabs>
        <w:autoSpaceDE w:val="0"/>
        <w:jc w:val="both"/>
        <w:rPr>
          <w:color w:val="0000FF"/>
          <w:sz w:val="22"/>
          <w:szCs w:val="22"/>
        </w:rPr>
      </w:pPr>
      <w:r>
        <w:rPr>
          <w:color w:val="0000FF"/>
          <w:sz w:val="22"/>
          <w:szCs w:val="22"/>
        </w:rPr>
        <w:t>Место нахождения: Российская Федерация, 143300, Московская обл, Наро-Фоминск г, УЛ. МАРШАЛА ЖУКОВА Г.К., Д.5</w:t>
      </w:r>
    </w:p>
    <w:p w14:paraId="0A5213FA" w14:textId="77777777" w:rsidR="0006754B" w:rsidRPr="00F2637B" w:rsidRDefault="0006754B" w:rsidP="0006754B">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https://nfreg.ru</w:t>
      </w:r>
    </w:p>
    <w:p w14:paraId="09D502B0" w14:textId="77777777" w:rsidR="0006754B" w:rsidRPr="00F2637B" w:rsidRDefault="0006754B" w:rsidP="0006754B">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nafo_kompoim@mosreg.ru</w:t>
      </w:r>
    </w:p>
    <w:p w14:paraId="1F6ED2D3" w14:textId="7572D666" w:rsidR="007129F2" w:rsidRDefault="0006754B" w:rsidP="0006754B">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74963438427</w:t>
      </w:r>
    </w:p>
    <w:p w14:paraId="51980622" w14:textId="77777777" w:rsidR="0006754B" w:rsidRPr="00DC4E34" w:rsidRDefault="0006754B" w:rsidP="0006754B">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5" w:name="_Toc412713815"/>
      <w:bookmarkStart w:id="16" w:name="_Toc423624456"/>
      <w:bookmarkEnd w:id="8"/>
      <w:bookmarkEnd w:id="11"/>
      <w:bookmarkEnd w:id="12"/>
      <w:bookmarkEnd w:id="13"/>
      <w:bookmarkEnd w:id="14"/>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7" w:name="_Hlk145072592"/>
      <w:bookmarkStart w:id="18" w:name="_Hlk145073582"/>
      <w:r w:rsidRPr="00DC4E34">
        <w:rPr>
          <w:sz w:val="22"/>
          <w:szCs w:val="22"/>
        </w:rPr>
        <w:t>Телефон:</w:t>
      </w:r>
      <w:r w:rsidR="00043E9A" w:rsidRPr="00DC4E34">
        <w:rPr>
          <w:sz w:val="22"/>
          <w:szCs w:val="22"/>
        </w:rPr>
        <w:t xml:space="preserve"> 8 (498) 602-05-53</w:t>
      </w:r>
      <w:bookmarkEnd w:id="17"/>
    </w:p>
    <w:bookmarkEnd w:id="18"/>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19" w:name="_Hlk145072655"/>
    </w:p>
    <w:p w14:paraId="631C6CBB" w14:textId="5A1F4235" w:rsidR="007F2516" w:rsidRPr="00DC4E34" w:rsidRDefault="007F2516" w:rsidP="007F2516">
      <w:pPr>
        <w:tabs>
          <w:tab w:val="left" w:pos="142"/>
        </w:tabs>
        <w:autoSpaceDE w:val="0"/>
        <w:rPr>
          <w:b/>
          <w:noProof/>
          <w:sz w:val="22"/>
          <w:szCs w:val="22"/>
        </w:rPr>
      </w:pPr>
      <w:bookmarkStart w:id="20" w:name="_Hlk145073598"/>
      <w:r w:rsidRPr="00DC4E34">
        <w:rPr>
          <w:b/>
          <w:noProof/>
          <w:sz w:val="22"/>
          <w:szCs w:val="22"/>
        </w:rPr>
        <w:t>Сокращенное наименование: ГКУ «РЦТ»</w:t>
      </w:r>
    </w:p>
    <w:bookmarkEnd w:id="19"/>
    <w:bookmarkEnd w:id="20"/>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1" w:name="_Hlk145072608"/>
      <w:r w:rsidRPr="00DC4E34">
        <w:rPr>
          <w:sz w:val="22"/>
          <w:szCs w:val="22"/>
        </w:rPr>
        <w:t>Телефон: 8 (498) 602-05-57</w:t>
      </w:r>
    </w:p>
    <w:bookmarkEnd w:id="21"/>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2" w:name="_Hlk145072686"/>
      <w:r w:rsidRPr="00DC4E34">
        <w:rPr>
          <w:b/>
          <w:noProof/>
          <w:sz w:val="22"/>
          <w:szCs w:val="22"/>
        </w:rPr>
        <w:t>Сокращенное наименование: ООО «РТС-Тендер»</w:t>
      </w:r>
    </w:p>
    <w:bookmarkEnd w:id="22"/>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7D27EA52"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06754B">
        <w:rPr>
          <w:color w:val="0000FF"/>
          <w:sz w:val="22"/>
          <w:szCs w:val="22"/>
        </w:rPr>
        <w:t>Наро-Фоминский г.о.</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45A97D95" w14:textId="77777777" w:rsidR="006B2EFB" w:rsidRDefault="006B2EFB" w:rsidP="006B2EFB">
      <w:pPr>
        <w:jc w:val="both"/>
      </w:pPr>
      <w:r>
        <w:rPr>
          <w:b/>
          <w:color w:val="000000"/>
          <w:sz w:val="22"/>
          <w:szCs w:val="22"/>
        </w:rPr>
        <w:t xml:space="preserve">Назначение: </w:t>
      </w:r>
      <w:r>
        <w:rPr>
          <w:color w:val="0000FF"/>
          <w:sz w:val="22"/>
          <w:szCs w:val="22"/>
        </w:rPr>
        <w:t>Нежилое</w:t>
      </w:r>
    </w:p>
    <w:p w14:paraId="238B0202" w14:textId="7AFA5F26" w:rsidR="006B2EFB" w:rsidRPr="006B2EFB" w:rsidRDefault="006B2EFB" w:rsidP="006B2EFB">
      <w:pPr>
        <w:jc w:val="both"/>
        <w:rPr>
          <w:color w:val="0000FF"/>
          <w:sz w:val="22"/>
          <w:szCs w:val="22"/>
        </w:rPr>
      </w:pPr>
      <w:r>
        <w:rPr>
          <w:b/>
          <w:color w:val="000000"/>
          <w:sz w:val="22"/>
          <w:szCs w:val="22"/>
        </w:rPr>
        <w:t xml:space="preserve">Место расположения (адрес) Объекта (лота) аукциона: </w:t>
      </w:r>
      <w:r>
        <w:rPr>
          <w:color w:val="0000FF"/>
          <w:sz w:val="22"/>
          <w:szCs w:val="22"/>
        </w:rPr>
        <w:t>Московская область, Наро-Фоминский район, село Каменское, д. 1</w:t>
      </w:r>
    </w:p>
    <w:p w14:paraId="4573C03B" w14:textId="77777777" w:rsidR="006B2EFB" w:rsidRDefault="006B2EFB" w:rsidP="006B2EFB">
      <w:pPr>
        <w:jc w:val="both"/>
      </w:pPr>
      <w:r>
        <w:rPr>
          <w:b/>
          <w:color w:val="000000"/>
          <w:sz w:val="22"/>
          <w:szCs w:val="22"/>
        </w:rPr>
        <w:t xml:space="preserve">Кадастровый номер: </w:t>
      </w:r>
      <w:r>
        <w:rPr>
          <w:color w:val="0000FF"/>
          <w:sz w:val="22"/>
          <w:szCs w:val="22"/>
        </w:rPr>
        <w:t>50:26:0130702:3040 (выписка из Единого государственного реестра недвижимости) (прилагается)</w:t>
      </w:r>
    </w:p>
    <w:p w14:paraId="04A27F10" w14:textId="77777777" w:rsidR="006B2EFB" w:rsidRDefault="006B2EFB" w:rsidP="006B2EFB">
      <w:pPr>
        <w:jc w:val="both"/>
      </w:pPr>
      <w:r>
        <w:rPr>
          <w:b/>
          <w:color w:val="000000"/>
          <w:sz w:val="22"/>
          <w:szCs w:val="22"/>
        </w:rPr>
        <w:t xml:space="preserve">Сведения о правообладателе: </w:t>
      </w:r>
      <w:r>
        <w:rPr>
          <w:color w:val="0000FF"/>
          <w:sz w:val="22"/>
          <w:szCs w:val="22"/>
        </w:rPr>
        <w:t>Муниципальное образование: Наро-Фоминский г.о. (выписка из Единого государственного реестра недвижимости) (прилагается)</w:t>
      </w:r>
    </w:p>
    <w:p w14:paraId="68F1444E" w14:textId="77777777" w:rsidR="006B2EFB" w:rsidRDefault="006B2EFB" w:rsidP="006B2EFB">
      <w:pPr>
        <w:jc w:val="both"/>
      </w:pPr>
      <w:r>
        <w:rPr>
          <w:b/>
          <w:color w:val="000000"/>
          <w:sz w:val="22"/>
          <w:szCs w:val="22"/>
        </w:rPr>
        <w:t xml:space="preserve">Площадь, кв.м: </w:t>
      </w:r>
      <w:r>
        <w:rPr>
          <w:color w:val="0000FF"/>
          <w:sz w:val="22"/>
          <w:szCs w:val="22"/>
        </w:rPr>
        <w:t>95,30</w:t>
      </w:r>
    </w:p>
    <w:p w14:paraId="0AD646B8" w14:textId="77777777" w:rsidR="006B2EFB" w:rsidRDefault="006B2EFB" w:rsidP="006B2EFB">
      <w:pPr>
        <w:jc w:val="both"/>
      </w:pPr>
      <w:r>
        <w:rPr>
          <w:b/>
          <w:color w:val="000000"/>
          <w:sz w:val="22"/>
          <w:szCs w:val="22"/>
        </w:rPr>
        <w:t xml:space="preserve">Этажность (этаж): </w:t>
      </w:r>
      <w:r>
        <w:rPr>
          <w:color w:val="0000FF"/>
          <w:sz w:val="22"/>
          <w:szCs w:val="22"/>
        </w:rPr>
        <w:t>Этаж № 1</w:t>
      </w:r>
    </w:p>
    <w:p w14:paraId="7DE7B79E" w14:textId="77777777" w:rsidR="009E340B" w:rsidRPr="009E340B" w:rsidRDefault="009E340B" w:rsidP="009E340B">
      <w:pPr>
        <w:jc w:val="both"/>
        <w:rPr>
          <w:rFonts w:eastAsia="Times New Roman"/>
        </w:rPr>
      </w:pPr>
      <w:r w:rsidRPr="009E340B">
        <w:rPr>
          <w:rFonts w:eastAsia="Times New Roman"/>
          <w:b/>
          <w:color w:val="000000"/>
          <w:sz w:val="22"/>
          <w:szCs w:val="22"/>
        </w:rPr>
        <w:t xml:space="preserve">Фотоматериалы: </w:t>
      </w:r>
      <w:r w:rsidRPr="009E340B">
        <w:rPr>
          <w:rFonts w:eastAsia="Times New Roman"/>
          <w:color w:val="0000FF"/>
          <w:sz w:val="22"/>
          <w:szCs w:val="22"/>
        </w:rPr>
        <w:t xml:space="preserve">(прилагаются) </w:t>
      </w:r>
    </w:p>
    <w:p w14:paraId="3D7C17D1" w14:textId="2470E88F" w:rsidR="009E340B" w:rsidRPr="009E340B" w:rsidRDefault="009E340B" w:rsidP="009E340B">
      <w:pPr>
        <w:jc w:val="both"/>
        <w:rPr>
          <w:rFonts w:eastAsia="Times New Roman"/>
        </w:rPr>
      </w:pPr>
      <w:r w:rsidRPr="009E340B">
        <w:rPr>
          <w:rFonts w:eastAsia="Times New Roman"/>
          <w:b/>
          <w:color w:val="000000"/>
          <w:sz w:val="22"/>
          <w:szCs w:val="22"/>
        </w:rPr>
        <w:t xml:space="preserve">Описание, технические характеристики и иные сведения об Объекте (лоте) аукциона: </w:t>
      </w:r>
      <w:r w:rsidRPr="009E340B">
        <w:rPr>
          <w:rFonts w:eastAsia="Times New Roman"/>
          <w:color w:val="0000FF"/>
          <w:sz w:val="22"/>
          <w:szCs w:val="22"/>
        </w:rPr>
        <w:t>указаны 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ОМС (прилагается)</w:t>
      </w:r>
    </w:p>
    <w:p w14:paraId="5CAA8AA9" w14:textId="77777777" w:rsidR="009E340B" w:rsidRPr="009E340B" w:rsidRDefault="009E340B" w:rsidP="009E340B">
      <w:pPr>
        <w:jc w:val="both"/>
        <w:rPr>
          <w:rFonts w:eastAsia="Times New Roman"/>
        </w:rPr>
      </w:pPr>
      <w:r w:rsidRPr="009E340B">
        <w:rPr>
          <w:rFonts w:eastAsia="Times New Roman"/>
          <w:b/>
          <w:color w:val="000000"/>
          <w:sz w:val="22"/>
          <w:szCs w:val="22"/>
        </w:rPr>
        <w:t xml:space="preserve">Ограничения (обременения) права: </w:t>
      </w:r>
      <w:r w:rsidRPr="009E340B">
        <w:rPr>
          <w:rFonts w:eastAsia="Times New Roman"/>
          <w:color w:val="0000FF"/>
          <w:sz w:val="22"/>
          <w:szCs w:val="22"/>
        </w:rPr>
        <w:t>не зарегистрированы (выписка из Единого государственного реестра недвижимости) (прилагается)</w:t>
      </w:r>
    </w:p>
    <w:p w14:paraId="021CEFB2" w14:textId="4DD747F9" w:rsidR="005C2C64" w:rsidRPr="00DC4E34" w:rsidRDefault="005C2C64">
      <w:pPr>
        <w:jc w:val="both"/>
      </w:pPr>
    </w:p>
    <w:p w14:paraId="6B24D721" w14:textId="77777777" w:rsidR="006B2EFB" w:rsidRDefault="006B2EFB" w:rsidP="006B2EFB">
      <w:pPr>
        <w:jc w:val="both"/>
      </w:pPr>
      <w:bookmarkStart w:id="23" w:name="_Hlk145073142"/>
      <w:r>
        <w:rPr>
          <w:b/>
          <w:color w:val="000000"/>
          <w:sz w:val="22"/>
          <w:szCs w:val="22"/>
        </w:rPr>
        <w:t xml:space="preserve">Начальная (минимальная) цена договора (цена лота): </w:t>
      </w:r>
      <w:r>
        <w:rPr>
          <w:b/>
          <w:color w:val="0000FF"/>
          <w:sz w:val="22"/>
          <w:szCs w:val="22"/>
        </w:rPr>
        <w:t>720 468,00 руб. (Семьсот двадцать тысяч четыреста шестьдесят восемь руб. 00 коп.) в год</w:t>
      </w:r>
      <w:r>
        <w:rPr>
          <w:b/>
          <w:color w:val="000000"/>
          <w:sz w:val="22"/>
          <w:szCs w:val="22"/>
        </w:rPr>
        <w:t>, с учетом НДС</w:t>
      </w:r>
    </w:p>
    <w:p w14:paraId="7F5DEE3E" w14:textId="77777777" w:rsidR="006B2EFB" w:rsidRDefault="006B2EFB" w:rsidP="006B2EFB">
      <w:pPr>
        <w:jc w:val="both"/>
      </w:pPr>
      <w:r>
        <w:rPr>
          <w:b/>
          <w:color w:val="000000"/>
          <w:sz w:val="22"/>
          <w:szCs w:val="22"/>
        </w:rPr>
        <w:t xml:space="preserve">«Шаг аукциона»: </w:t>
      </w:r>
      <w:r>
        <w:rPr>
          <w:b/>
          <w:color w:val="0000FF"/>
          <w:sz w:val="22"/>
          <w:szCs w:val="22"/>
        </w:rPr>
        <w:t>36 023,40 руб. (Тридцать шесть тысяч двадцать три руб. 40 коп.)</w:t>
      </w:r>
    </w:p>
    <w:p w14:paraId="5189B809" w14:textId="77777777" w:rsidR="006B2EFB" w:rsidRDefault="006B2EFB" w:rsidP="006B2EFB">
      <w:pPr>
        <w:jc w:val="both"/>
      </w:pPr>
      <w:r>
        <w:rPr>
          <w:b/>
          <w:color w:val="000000"/>
          <w:sz w:val="22"/>
          <w:szCs w:val="22"/>
        </w:rPr>
        <w:t xml:space="preserve">Размер задатка: </w:t>
      </w:r>
      <w:r>
        <w:rPr>
          <w:b/>
          <w:color w:val="0000FF"/>
          <w:sz w:val="22"/>
          <w:szCs w:val="22"/>
        </w:rPr>
        <w:t>144 093,60 руб. (Сто сорок четыре тысячи девяносто три руб. 60 коп.)</w:t>
      </w:r>
      <w:r>
        <w:rPr>
          <w:color w:val="0000FF"/>
          <w:sz w:val="22"/>
          <w:szCs w:val="22"/>
        </w:rPr>
        <w:t>, НДС не облагается</w:t>
      </w:r>
    </w:p>
    <w:p w14:paraId="2B660052" w14:textId="77777777" w:rsidR="006B2EFB" w:rsidRDefault="006B2EFB" w:rsidP="006B2EFB">
      <w:pPr>
        <w:jc w:val="both"/>
      </w:pPr>
      <w:r>
        <w:rPr>
          <w:b/>
          <w:color w:val="000000"/>
          <w:sz w:val="22"/>
          <w:szCs w:val="22"/>
        </w:rPr>
        <w:t xml:space="preserve">Срок внесения задатка: </w:t>
      </w:r>
      <w:r>
        <w:rPr>
          <w:b/>
          <w:color w:val="0000FF"/>
          <w:sz w:val="22"/>
          <w:szCs w:val="22"/>
        </w:rPr>
        <w:t>c 22.05.2026 по 22.06.2026</w:t>
      </w:r>
    </w:p>
    <w:p w14:paraId="1E5215DC" w14:textId="73E42BED" w:rsidR="00E76CFF" w:rsidRPr="006B2EFB" w:rsidRDefault="006B2EFB" w:rsidP="00E76CFF">
      <w:pPr>
        <w:jc w:val="both"/>
      </w:pPr>
      <w:r>
        <w:rPr>
          <w:b/>
          <w:color w:val="000000"/>
          <w:sz w:val="22"/>
          <w:szCs w:val="22"/>
        </w:rPr>
        <w:t xml:space="preserve">Срок действия договора: </w:t>
      </w:r>
      <w:r>
        <w:rPr>
          <w:b/>
          <w:color w:val="0000FF"/>
          <w:sz w:val="22"/>
          <w:szCs w:val="22"/>
        </w:rPr>
        <w:t xml:space="preserve">5 лет   </w:t>
      </w:r>
    </w:p>
    <w:p w14:paraId="302ED14D" w14:textId="3A59B3C3" w:rsidR="005C2C64" w:rsidRPr="00DC4E34" w:rsidRDefault="00D57F6A" w:rsidP="00E76CFF">
      <w:pPr>
        <w:jc w:val="both"/>
        <w:rPr>
          <w:bCs/>
          <w:color w:val="000000" w:themeColor="text1"/>
          <w:sz w:val="22"/>
          <w:szCs w:val="22"/>
        </w:rPr>
      </w:pPr>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3"/>
    <w:p w14:paraId="524706B8" w14:textId="31DCA4B2" w:rsidR="009E340B" w:rsidRPr="0006754B" w:rsidRDefault="002A085A">
      <w:pPr>
        <w:jc w:val="both"/>
        <w:rPr>
          <w:b/>
          <w:color w:val="000000"/>
          <w:sz w:val="22"/>
          <w:szCs w:val="22"/>
        </w:rPr>
      </w:pPr>
      <w:r w:rsidRPr="00DC4E34">
        <w:rPr>
          <w:b/>
          <w:color w:val="000000"/>
          <w:sz w:val="22"/>
          <w:szCs w:val="22"/>
        </w:rPr>
        <w:t xml:space="preserve">Целевое назначение: </w:t>
      </w:r>
      <w:r w:rsidR="006B2EFB">
        <w:rPr>
          <w:color w:val="0000FF"/>
          <w:sz w:val="22"/>
          <w:szCs w:val="22"/>
        </w:rPr>
        <w:t>П</w:t>
      </w:r>
      <w:r w:rsidR="0006754B" w:rsidRPr="0006754B">
        <w:rPr>
          <w:color w:val="0000FF"/>
          <w:sz w:val="22"/>
          <w:szCs w:val="22"/>
        </w:rPr>
        <w:t>од торгово-офисную и иную предпринимательскую деятельность</w:t>
      </w:r>
    </w:p>
    <w:p w14:paraId="63A12610" w14:textId="26742F4B"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2D60E127" w14:textId="77777777" w:rsidR="006B2EFB" w:rsidRDefault="006B2EFB" w:rsidP="006B2EFB">
      <w:pPr>
        <w:tabs>
          <w:tab w:val="left" w:pos="0"/>
          <w:tab w:val="left" w:pos="426"/>
          <w:tab w:val="left" w:pos="709"/>
        </w:tabs>
        <w:autoSpaceDE w:val="0"/>
        <w:spacing w:after="100"/>
        <w:jc w:val="both"/>
        <w:rPr>
          <w:sz w:val="22"/>
          <w:szCs w:val="22"/>
        </w:rPr>
      </w:pPr>
      <w:r>
        <w:rPr>
          <w:b/>
          <w:sz w:val="22"/>
          <w:szCs w:val="22"/>
        </w:rPr>
        <w:t>2.6.2. Дата и время начала приема/подачи Заявок:</w:t>
      </w:r>
      <w:r>
        <w:rPr>
          <w:sz w:val="22"/>
          <w:szCs w:val="22"/>
        </w:rPr>
        <w:t xml:space="preserve"> </w:t>
      </w:r>
      <w:r>
        <w:rPr>
          <w:b/>
          <w:color w:val="0000FF"/>
          <w:sz w:val="22"/>
          <w:szCs w:val="22"/>
        </w:rPr>
        <w:t>22.05.2026 09:00.</w:t>
      </w:r>
      <w:r>
        <w:rPr>
          <w:rStyle w:val="ab"/>
          <w:b/>
          <w:bCs/>
          <w:sz w:val="22"/>
          <w:szCs w:val="22"/>
        </w:rPr>
        <w:footnoteReference w:id="1"/>
      </w:r>
      <w:r>
        <w:rPr>
          <w:b/>
          <w:bCs/>
          <w:sz w:val="22"/>
          <w:szCs w:val="22"/>
        </w:rPr>
        <w:t xml:space="preserve"> </w:t>
      </w:r>
    </w:p>
    <w:p w14:paraId="78AA6B08" w14:textId="77777777" w:rsidR="006B2EFB" w:rsidRDefault="006B2EFB" w:rsidP="006B2EFB">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3CD91841" w14:textId="77777777" w:rsidR="006B2EFB" w:rsidRDefault="006B2EFB" w:rsidP="006B2EFB">
      <w:pPr>
        <w:tabs>
          <w:tab w:val="left" w:pos="0"/>
          <w:tab w:val="left" w:pos="426"/>
          <w:tab w:val="left" w:pos="709"/>
        </w:tabs>
        <w:autoSpaceDE w:val="0"/>
        <w:spacing w:after="100"/>
        <w:jc w:val="both"/>
        <w:rPr>
          <w:sz w:val="22"/>
          <w:szCs w:val="22"/>
        </w:rPr>
      </w:pPr>
      <w:r>
        <w:rPr>
          <w:b/>
          <w:bCs/>
          <w:sz w:val="22"/>
          <w:szCs w:val="22"/>
        </w:rPr>
        <w:t>2.6.3. Дата и время окончания срока приема/подачи Заявок</w:t>
      </w:r>
      <w:r>
        <w:rPr>
          <w:bCs/>
          <w:sz w:val="22"/>
          <w:szCs w:val="22"/>
        </w:rPr>
        <w:t xml:space="preserve">: </w:t>
      </w:r>
      <w:r>
        <w:rPr>
          <w:b/>
          <w:color w:val="0000FF"/>
          <w:sz w:val="22"/>
          <w:szCs w:val="22"/>
        </w:rPr>
        <w:t>22.06.2026 18:00.</w:t>
      </w:r>
    </w:p>
    <w:p w14:paraId="6F844350" w14:textId="77777777" w:rsidR="006B2EFB" w:rsidRDefault="006B2EFB" w:rsidP="006B2EFB">
      <w:pPr>
        <w:tabs>
          <w:tab w:val="left" w:pos="0"/>
          <w:tab w:val="left" w:pos="426"/>
          <w:tab w:val="left" w:pos="709"/>
        </w:tabs>
        <w:autoSpaceDE w:val="0"/>
        <w:spacing w:after="100"/>
        <w:jc w:val="both"/>
        <w:rPr>
          <w:sz w:val="22"/>
          <w:szCs w:val="22"/>
        </w:rPr>
      </w:pPr>
      <w:r>
        <w:rPr>
          <w:b/>
          <w:bCs/>
          <w:sz w:val="22"/>
          <w:szCs w:val="22"/>
        </w:rPr>
        <w:t xml:space="preserve">2.6.4. Дата начала рассмотрения Заявок: </w:t>
      </w:r>
      <w:r>
        <w:rPr>
          <w:b/>
          <w:color w:val="0000FF"/>
          <w:sz w:val="22"/>
          <w:szCs w:val="22"/>
        </w:rPr>
        <w:t>24.06.2026.</w:t>
      </w:r>
    </w:p>
    <w:p w14:paraId="40173BC3" w14:textId="77777777" w:rsidR="006B2EFB" w:rsidRDefault="006B2EFB" w:rsidP="006B2EFB">
      <w:pPr>
        <w:tabs>
          <w:tab w:val="left" w:pos="0"/>
          <w:tab w:val="left" w:pos="426"/>
          <w:tab w:val="left" w:pos="709"/>
        </w:tabs>
        <w:autoSpaceDE w:val="0"/>
        <w:spacing w:after="100"/>
        <w:jc w:val="both"/>
        <w:rPr>
          <w:sz w:val="22"/>
          <w:szCs w:val="22"/>
        </w:rPr>
      </w:pPr>
      <w:r>
        <w:rPr>
          <w:b/>
          <w:bCs/>
          <w:sz w:val="22"/>
          <w:szCs w:val="22"/>
        </w:rPr>
        <w:lastRenderedPageBreak/>
        <w:t xml:space="preserve">2.6.5. Дата и время начала проведения аукциона: </w:t>
      </w:r>
      <w:r>
        <w:rPr>
          <w:b/>
          <w:color w:val="0000FF"/>
          <w:sz w:val="22"/>
          <w:szCs w:val="22"/>
        </w:rPr>
        <w:t>24.06.2026 12:00.</w:t>
      </w:r>
    </w:p>
    <w:p w14:paraId="2365E56C" w14:textId="77777777" w:rsidR="006B2EFB" w:rsidRDefault="006B2EFB" w:rsidP="006B2EFB">
      <w:pPr>
        <w:tabs>
          <w:tab w:val="left" w:pos="0"/>
          <w:tab w:val="left" w:pos="426"/>
          <w:tab w:val="left" w:pos="709"/>
          <w:tab w:val="left" w:pos="1134"/>
        </w:tabs>
        <w:autoSpaceDE w:val="0"/>
        <w:jc w:val="both"/>
        <w:rPr>
          <w:bCs/>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p>
    <w:p w14:paraId="1A0E48D7" w14:textId="0D26C525" w:rsidR="00F673E9" w:rsidRPr="00DC4E34" w:rsidRDefault="006B2EFB" w:rsidP="006B2EFB">
      <w:pPr>
        <w:tabs>
          <w:tab w:val="left" w:pos="0"/>
          <w:tab w:val="left" w:pos="426"/>
          <w:tab w:val="left" w:pos="709"/>
          <w:tab w:val="left" w:pos="1134"/>
        </w:tabs>
        <w:autoSpaceDE w:val="0"/>
        <w:jc w:val="both"/>
        <w:rPr>
          <w:b/>
          <w:color w:val="0000FF"/>
          <w:sz w:val="22"/>
          <w:szCs w:val="22"/>
        </w:rPr>
      </w:pPr>
      <w:r>
        <w:rPr>
          <w:b/>
          <w:color w:val="0000FF"/>
          <w:sz w:val="22"/>
          <w:szCs w:val="22"/>
        </w:rPr>
        <w:t xml:space="preserve">с 22.05.2026 по 16.06.2026 </w:t>
      </w:r>
    </w:p>
    <w:p w14:paraId="58AB5824" w14:textId="3D7D5B5D" w:rsidR="00F673E9" w:rsidRPr="00DC4E34" w:rsidRDefault="00F673E9" w:rsidP="00F673E9">
      <w:pPr>
        <w:suppressAutoHyphens w:val="0"/>
        <w:autoSpaceDE w:val="0"/>
        <w:autoSpaceDN w:val="0"/>
        <w:adjustRightInd w:val="0"/>
        <w:jc w:val="both"/>
        <w:rPr>
          <w:b/>
          <w:color w:val="0000FF"/>
          <w:sz w:val="22"/>
          <w:szCs w:val="22"/>
        </w:rPr>
      </w:pPr>
      <w:bookmarkStart w:id="24"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6B2EFB">
        <w:rPr>
          <w:b/>
          <w:color w:val="0000FF"/>
          <w:sz w:val="22"/>
          <w:szCs w:val="22"/>
        </w:rPr>
        <w:t>22.05.2026 по 1</w:t>
      </w:r>
      <w:r w:rsidR="006B2EFB">
        <w:rPr>
          <w:b/>
          <w:color w:val="0000FF"/>
          <w:sz w:val="22"/>
          <w:szCs w:val="22"/>
        </w:rPr>
        <w:t>7</w:t>
      </w:r>
      <w:r w:rsidR="006B2EFB">
        <w:rPr>
          <w:b/>
          <w:color w:val="0000FF"/>
          <w:sz w:val="22"/>
          <w:szCs w:val="22"/>
        </w:rPr>
        <w:t>.06.2026</w:t>
      </w:r>
      <w:r w:rsidR="002F4B36">
        <w:rPr>
          <w:b/>
          <w:color w:val="0000FF"/>
          <w:sz w:val="22"/>
          <w:szCs w:val="22"/>
        </w:rPr>
        <w:t>.</w:t>
      </w:r>
    </w:p>
    <w:bookmarkEnd w:id="24"/>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5"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6" w:name="_Toc423624457"/>
      <w:bookmarkEnd w:id="15"/>
      <w:bookmarkEnd w:id="16"/>
      <w:bookmarkEnd w:id="25"/>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7" w:name="_Toc470009549"/>
      <w:r w:rsidRPr="00DC4E34">
        <w:rPr>
          <w:rFonts w:ascii="Times New Roman" w:hAnsi="Times New Roman" w:cs="Times New Roman"/>
          <w:i w:val="0"/>
          <w:sz w:val="26"/>
          <w:szCs w:val="26"/>
        </w:rPr>
        <w:t>4.</w:t>
      </w:r>
      <w:bookmarkEnd w:id="26"/>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7"/>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lastRenderedPageBreak/>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8" w:name="_Toc423624462"/>
      <w:bookmarkStart w:id="29"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8"/>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29"/>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0" w:name="__RefHeading__49_520497706"/>
      <w:bookmarkStart w:id="31" w:name="__RefHeading__64_1698952488"/>
      <w:bookmarkStart w:id="32" w:name="__RefHeading__51_520497706"/>
      <w:bookmarkStart w:id="33" w:name="__RefHeading__66_1698952488"/>
      <w:bookmarkStart w:id="34" w:name="_Toc412713818"/>
      <w:bookmarkStart w:id="35" w:name="_Toc423624464"/>
      <w:bookmarkEnd w:id="30"/>
      <w:bookmarkEnd w:id="31"/>
      <w:bookmarkEnd w:id="32"/>
      <w:bookmarkEnd w:id="33"/>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6" w:name="_Toc470009552"/>
      <w:bookmarkEnd w:id="34"/>
      <w:bookmarkEnd w:id="35"/>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6"/>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7"/>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05A03" w:rsidRPr="00DC4E34">
        <w:rPr>
          <w:color w:val="000000" w:themeColor="text1"/>
          <w:sz w:val="22"/>
          <w:szCs w:val="22"/>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lastRenderedPageBreak/>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_RefHeading__55_520497706"/>
      <w:bookmarkStart w:id="39" w:name="__RefHeading__70_1698952488"/>
      <w:bookmarkStart w:id="40" w:name="_Toc470009554"/>
      <w:bookmarkStart w:id="41" w:name="sub_101213"/>
      <w:bookmarkEnd w:id="38"/>
      <w:bookmarkEnd w:id="39"/>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0"/>
    </w:p>
    <w:p w14:paraId="4D59E6D1" w14:textId="23C1A381" w:rsidR="00BA3A47" w:rsidRPr="00DC4E34" w:rsidRDefault="00004144" w:rsidP="00990A59">
      <w:pPr>
        <w:tabs>
          <w:tab w:val="left" w:pos="993"/>
        </w:tabs>
        <w:ind w:firstLine="426"/>
        <w:jc w:val="both"/>
        <w:rPr>
          <w:sz w:val="22"/>
          <w:szCs w:val="22"/>
        </w:rPr>
      </w:pPr>
      <w:bookmarkStart w:id="42" w:name="__RefHeading__59_520497706"/>
      <w:bookmarkStart w:id="43" w:name="__RefHeading__74_1698952488"/>
      <w:bookmarkStart w:id="44" w:name="_Toc412713822"/>
      <w:bookmarkStart w:id="45" w:name="_Toc423624468"/>
      <w:bookmarkEnd w:id="41"/>
      <w:bookmarkEnd w:id="42"/>
      <w:bookmarkEnd w:id="43"/>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6"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4"/>
      <w:bookmarkEnd w:id="45"/>
      <w:bookmarkEnd w:id="46"/>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lastRenderedPageBreak/>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7" w:name="__RefHeading__61_520497706"/>
      <w:bookmarkStart w:id="48" w:name="__RefHeading__76_1698952488"/>
      <w:bookmarkStart w:id="49" w:name="_Toc412713823"/>
      <w:bookmarkStart w:id="50" w:name="_Toc423624469"/>
      <w:bookmarkEnd w:id="47"/>
      <w:bookmarkEnd w:id="48"/>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1"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49"/>
      <w:r w:rsidR="00A612CE" w:rsidRPr="00DC4E34">
        <w:rPr>
          <w:rFonts w:ascii="Times New Roman" w:hAnsi="Times New Roman" w:cs="Times New Roman"/>
          <w:i w:val="0"/>
          <w:sz w:val="26"/>
          <w:szCs w:val="26"/>
        </w:rPr>
        <w:t>я</w:t>
      </w:r>
      <w:bookmarkStart w:id="52" w:name="__RefHeading__63_520497706"/>
      <w:bookmarkStart w:id="53" w:name="__RefHeading__78_1698952488"/>
      <w:bookmarkStart w:id="54" w:name="_Toc412713824"/>
      <w:bookmarkStart w:id="55" w:name="_Toc423624470"/>
      <w:bookmarkEnd w:id="50"/>
      <w:bookmarkEnd w:id="51"/>
      <w:bookmarkEnd w:id="52"/>
      <w:bookmarkEnd w:id="53"/>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lastRenderedPageBreak/>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6"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7" w:name="_Toc412713825"/>
      <w:bookmarkEnd w:id="54"/>
      <w:bookmarkEnd w:id="55"/>
      <w:r w:rsidR="00887781" w:rsidRPr="00DC4E34">
        <w:rPr>
          <w:rFonts w:ascii="Times New Roman" w:hAnsi="Times New Roman" w:cs="Times New Roman"/>
          <w:i w:val="0"/>
          <w:sz w:val="26"/>
          <w:szCs w:val="26"/>
        </w:rPr>
        <w:t xml:space="preserve"> </w:t>
      </w:r>
      <w:bookmarkEnd w:id="56"/>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626640C2" w14:textId="77777777" w:rsidR="0099582D" w:rsidRPr="0099582D" w:rsidRDefault="0099582D" w:rsidP="0099582D">
      <w:pPr>
        <w:tabs>
          <w:tab w:val="left" w:pos="993"/>
        </w:tabs>
        <w:ind w:firstLine="426"/>
        <w:jc w:val="both"/>
        <w:rPr>
          <w:bCs/>
          <w:sz w:val="22"/>
          <w:szCs w:val="22"/>
        </w:rPr>
      </w:pPr>
      <w:r w:rsidRPr="0099582D">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07CF5036" w14:textId="77777777" w:rsidR="0099582D" w:rsidRPr="0099582D" w:rsidRDefault="0099582D" w:rsidP="0099582D">
      <w:pPr>
        <w:tabs>
          <w:tab w:val="left" w:pos="993"/>
        </w:tabs>
        <w:ind w:firstLine="426"/>
        <w:jc w:val="both"/>
        <w:rPr>
          <w:bCs/>
          <w:sz w:val="22"/>
          <w:szCs w:val="22"/>
        </w:rPr>
      </w:pPr>
      <w:r w:rsidRPr="0099582D">
        <w:rPr>
          <w:bCs/>
          <w:sz w:val="22"/>
          <w:szCs w:val="22"/>
        </w:rPr>
        <w:t>Процедура аукциона проводится в соответствии с Регламентом и Инструкциями.</w:t>
      </w:r>
    </w:p>
    <w:p w14:paraId="3744D327" w14:textId="77777777" w:rsidR="0099582D" w:rsidRPr="0099582D" w:rsidRDefault="0099582D" w:rsidP="0099582D">
      <w:pPr>
        <w:tabs>
          <w:tab w:val="left" w:pos="993"/>
        </w:tabs>
        <w:ind w:firstLine="426"/>
        <w:jc w:val="both"/>
        <w:rPr>
          <w:bCs/>
          <w:sz w:val="22"/>
          <w:szCs w:val="22"/>
        </w:rPr>
      </w:pPr>
      <w:r w:rsidRPr="0099582D">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99582D">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742749B7" w14:textId="77777777" w:rsidR="0099582D" w:rsidRPr="0099582D" w:rsidRDefault="0099582D" w:rsidP="0099582D">
      <w:pPr>
        <w:tabs>
          <w:tab w:val="left" w:pos="993"/>
        </w:tabs>
        <w:ind w:firstLine="426"/>
        <w:jc w:val="both"/>
        <w:rPr>
          <w:bCs/>
          <w:sz w:val="22"/>
          <w:szCs w:val="22"/>
        </w:rPr>
      </w:pPr>
      <w:r w:rsidRPr="0099582D">
        <w:rPr>
          <w:bCs/>
          <w:sz w:val="22"/>
          <w:szCs w:val="22"/>
        </w:rPr>
        <w:t xml:space="preserve">12.10. Оператор электронной площадки приостанавливает проведение аукциона в соответствии </w:t>
      </w:r>
      <w:r w:rsidRPr="0099582D">
        <w:rPr>
          <w:bCs/>
          <w:sz w:val="22"/>
          <w:szCs w:val="22"/>
        </w:rPr>
        <w:br/>
        <w:t>с Регламентом.</w:t>
      </w:r>
    </w:p>
    <w:p w14:paraId="2243DE6E" w14:textId="77777777" w:rsidR="0099582D" w:rsidRPr="0099582D" w:rsidRDefault="0099582D" w:rsidP="0099582D">
      <w:pPr>
        <w:tabs>
          <w:tab w:val="left" w:pos="993"/>
        </w:tabs>
        <w:ind w:firstLine="426"/>
        <w:jc w:val="both"/>
        <w:rPr>
          <w:bCs/>
          <w:sz w:val="22"/>
          <w:szCs w:val="22"/>
        </w:rPr>
      </w:pPr>
      <w:r w:rsidRPr="0099582D">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20B8D9A3" w14:textId="77777777" w:rsidR="0099582D" w:rsidRPr="0099582D" w:rsidRDefault="0099582D" w:rsidP="0099582D">
      <w:pPr>
        <w:tabs>
          <w:tab w:val="left" w:pos="993"/>
        </w:tabs>
        <w:ind w:firstLine="426"/>
        <w:jc w:val="both"/>
        <w:rPr>
          <w:bCs/>
          <w:sz w:val="22"/>
          <w:szCs w:val="22"/>
        </w:rPr>
      </w:pPr>
      <w:r w:rsidRPr="0099582D">
        <w:rPr>
          <w:bCs/>
          <w:sz w:val="22"/>
          <w:szCs w:val="22"/>
        </w:rPr>
        <w:lastRenderedPageBreak/>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99582D">
        <w:rPr>
          <w:bCs/>
          <w:sz w:val="22"/>
          <w:szCs w:val="22"/>
        </w:rPr>
        <w:br/>
        <w:t>на сайте Оператора электронной площадки, не позднее дня, следующего за днем подписания указанного протокола.</w:t>
      </w:r>
    </w:p>
    <w:p w14:paraId="6E81F41D" w14:textId="77777777" w:rsidR="0099582D" w:rsidRPr="0099582D" w:rsidRDefault="0099582D" w:rsidP="0099582D">
      <w:pPr>
        <w:tabs>
          <w:tab w:val="left" w:pos="993"/>
        </w:tabs>
        <w:ind w:firstLine="426"/>
        <w:jc w:val="both"/>
        <w:rPr>
          <w:bCs/>
          <w:sz w:val="22"/>
          <w:szCs w:val="22"/>
        </w:rPr>
      </w:pPr>
      <w:r w:rsidRPr="0099582D">
        <w:rPr>
          <w:bCs/>
          <w:sz w:val="22"/>
          <w:szCs w:val="22"/>
        </w:rPr>
        <w:t xml:space="preserve">12.13. Оператор электронной площадки размещает Протокол аукциона на Официальном сайте торгов </w:t>
      </w:r>
      <w:r w:rsidRPr="0099582D">
        <w:rPr>
          <w:bCs/>
          <w:sz w:val="22"/>
          <w:szCs w:val="22"/>
        </w:rPr>
        <w:br/>
        <w:t xml:space="preserve">в течение 1 (одного) часа с момента размещения указанного протокола на электронной площадке. </w:t>
      </w:r>
    </w:p>
    <w:p w14:paraId="6A535B6A" w14:textId="0A7EFBB1" w:rsidR="00E80340" w:rsidRPr="00DC4E34" w:rsidRDefault="0099582D" w:rsidP="0099582D">
      <w:pPr>
        <w:tabs>
          <w:tab w:val="left" w:pos="993"/>
        </w:tabs>
        <w:ind w:firstLine="426"/>
        <w:jc w:val="both"/>
        <w:rPr>
          <w:bCs/>
          <w:sz w:val="22"/>
          <w:szCs w:val="22"/>
        </w:rPr>
      </w:pPr>
      <w:r w:rsidRPr="0099582D">
        <w:rPr>
          <w:bCs/>
          <w:sz w:val="22"/>
          <w:szCs w:val="22"/>
        </w:rPr>
        <w:t>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8" w:name="_Toc412713826"/>
      <w:bookmarkStart w:id="59" w:name="_Toc423624472"/>
      <w:bookmarkStart w:id="60" w:name="_Toc454955813"/>
      <w:bookmarkStart w:id="61"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8"/>
      <w:bookmarkEnd w:id="59"/>
      <w:bookmarkEnd w:id="60"/>
      <w:bookmarkEnd w:id="61"/>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2" w:name="_Ref412656262"/>
    </w:p>
    <w:bookmarkEnd w:id="62"/>
    <w:p w14:paraId="54223288" w14:textId="64D37CA0" w:rsidR="00E47E3A" w:rsidRPr="00DC4E34" w:rsidRDefault="00E47E3A" w:rsidP="00E47E3A">
      <w:pPr>
        <w:tabs>
          <w:tab w:val="left" w:pos="993"/>
        </w:tabs>
        <w:ind w:left="426"/>
        <w:jc w:val="both"/>
        <w:rPr>
          <w:bCs/>
          <w:sz w:val="22"/>
          <w:szCs w:val="22"/>
        </w:rPr>
      </w:pPr>
    </w:p>
    <w:p w14:paraId="6BAEDBF5" w14:textId="77777777" w:rsidR="00E76CFF" w:rsidRPr="00DC4E34" w:rsidRDefault="00E76CFF" w:rsidP="00E76CFF">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3" w:name="__RefHeading__75_520497706"/>
      <w:bookmarkStart w:id="64" w:name="__RefHeading__90_1698952488"/>
      <w:bookmarkStart w:id="65" w:name="_Toc423624471"/>
      <w:bookmarkStart w:id="66" w:name="_Toc470009559"/>
      <w:bookmarkStart w:id="67" w:name="_Toc412713829"/>
      <w:bookmarkStart w:id="68" w:name="_Toc423624475"/>
      <w:bookmarkStart w:id="69" w:name="_Toc412713831"/>
      <w:bookmarkEnd w:id="9"/>
      <w:bookmarkEnd w:id="57"/>
      <w:bookmarkEnd w:id="63"/>
      <w:bookmarkEnd w:id="64"/>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5"/>
      <w:bookmarkEnd w:id="66"/>
    </w:p>
    <w:p w14:paraId="2E392C5B" w14:textId="77777777" w:rsidR="00E76CFF" w:rsidRPr="00DC4E34" w:rsidRDefault="00E76CFF" w:rsidP="00E76CFF">
      <w:pPr>
        <w:tabs>
          <w:tab w:val="left" w:pos="180"/>
          <w:tab w:val="left" w:pos="993"/>
        </w:tabs>
        <w:autoSpaceDE w:val="0"/>
        <w:ind w:firstLine="426"/>
        <w:jc w:val="both"/>
        <w:rPr>
          <w:sz w:val="22"/>
          <w:szCs w:val="22"/>
        </w:rPr>
      </w:pPr>
      <w:bookmarkStart w:id="70"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1" w:name="_Ref412656172"/>
      <w:r w:rsidRPr="00DC4E34">
        <w:rPr>
          <w:sz w:val="22"/>
          <w:szCs w:val="22"/>
        </w:rPr>
        <w:t>, а также Документацией об аукционе.</w:t>
      </w:r>
    </w:p>
    <w:p w14:paraId="62677DB1" w14:textId="77777777" w:rsidR="00E76CFF" w:rsidRPr="00DC4E34" w:rsidRDefault="00E76CFF" w:rsidP="00E76CFF">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74DD8F3" w14:textId="77777777" w:rsidR="00E76CFF" w:rsidRPr="00DC4E34" w:rsidRDefault="00E76CFF" w:rsidP="00E76CFF">
      <w:pPr>
        <w:tabs>
          <w:tab w:val="left" w:pos="180"/>
          <w:tab w:val="left" w:pos="993"/>
        </w:tabs>
        <w:autoSpaceDE w:val="0"/>
        <w:ind w:firstLine="426"/>
        <w:jc w:val="both"/>
        <w:rPr>
          <w:sz w:val="22"/>
          <w:szCs w:val="22"/>
        </w:rPr>
      </w:pPr>
      <w:r w:rsidRPr="00DC4E34">
        <w:rPr>
          <w:sz w:val="22"/>
          <w:szCs w:val="22"/>
        </w:rPr>
        <w:t xml:space="preserve">14.3.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Pr>
          <w:sz w:val="22"/>
          <w:szCs w:val="22"/>
        </w:rPr>
        <w:t xml:space="preserve">лица, </w:t>
      </w:r>
      <w:r w:rsidRPr="00DC4E34">
        <w:rPr>
          <w:sz w:val="22"/>
          <w:szCs w:val="22"/>
        </w:rPr>
        <w:t>уполномоченного  Арендодател</w:t>
      </w:r>
      <w:r>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 147/23,</w:t>
      </w:r>
      <w:r w:rsidRPr="00DC4E34">
        <w:rPr>
          <w:sz w:val="22"/>
          <w:szCs w:val="22"/>
        </w:rPr>
        <w:t xml:space="preserve"> в Личном кабинете Арендатора по адресу arenda.mosreg.ru (далее – ЛКА).</w:t>
      </w:r>
    </w:p>
    <w:p w14:paraId="4088C076" w14:textId="77777777" w:rsidR="00E76CFF" w:rsidRPr="00DC4E34" w:rsidRDefault="00E76CFF" w:rsidP="00E76CFF">
      <w:pPr>
        <w:tabs>
          <w:tab w:val="left" w:pos="180"/>
          <w:tab w:val="left" w:pos="993"/>
        </w:tabs>
        <w:autoSpaceDE w:val="0"/>
        <w:ind w:firstLine="426"/>
        <w:jc w:val="both"/>
        <w:rPr>
          <w:sz w:val="22"/>
          <w:szCs w:val="22"/>
        </w:rPr>
      </w:pPr>
      <w:r w:rsidRPr="00DC4E34">
        <w:rPr>
          <w:sz w:val="22"/>
          <w:szCs w:val="22"/>
        </w:rPr>
        <w:t xml:space="preserve">14.4. </w:t>
      </w:r>
      <w:r w:rsidRPr="00DC4E34">
        <w:rPr>
          <w:color w:val="FF0000"/>
          <w:sz w:val="22"/>
          <w:szCs w:val="22"/>
        </w:rPr>
        <w:t xml:space="preserve">Внимание! </w:t>
      </w:r>
      <w:r w:rsidRPr="00DC4E34">
        <w:rPr>
          <w:sz w:val="22"/>
          <w:szCs w:val="22"/>
        </w:rPr>
        <w:t xml:space="preserve">Победитель аукциона, Единственный </w:t>
      </w:r>
      <w:r>
        <w:rPr>
          <w:sz w:val="22"/>
          <w:szCs w:val="22"/>
        </w:rPr>
        <w:t>у</w:t>
      </w:r>
      <w:r w:rsidRPr="00DC4E34">
        <w:rPr>
          <w:sz w:val="22"/>
          <w:szCs w:val="22"/>
        </w:rPr>
        <w:t>частник аукциона обязан в течени</w:t>
      </w:r>
      <w:r>
        <w:rPr>
          <w:sz w:val="22"/>
          <w:szCs w:val="22"/>
        </w:rPr>
        <w:t>е</w:t>
      </w:r>
      <w:r w:rsidRPr="00DC4E34">
        <w:rPr>
          <w:sz w:val="22"/>
          <w:szCs w:val="22"/>
        </w:rPr>
        <w:t xml:space="preserve"> 10 (десяти) дней со дня размещения информации о результатах аукциона на Официальном сайте торгов авторизоваться </w:t>
      </w:r>
      <w:r>
        <w:rPr>
          <w:sz w:val="22"/>
          <w:szCs w:val="22"/>
        </w:rPr>
        <w:br/>
      </w:r>
      <w:r w:rsidRPr="00DC4E34">
        <w:rPr>
          <w:sz w:val="22"/>
          <w:szCs w:val="22"/>
        </w:rPr>
        <w:t>в ЛКА в соответствии с инструкцией (прилагается).</w:t>
      </w:r>
    </w:p>
    <w:p w14:paraId="594C5511" w14:textId="77777777" w:rsidR="00E76CFF" w:rsidRPr="00E76CFF" w:rsidRDefault="00E76CFF" w:rsidP="00E76CFF">
      <w:pPr>
        <w:tabs>
          <w:tab w:val="left" w:pos="180"/>
          <w:tab w:val="left" w:pos="993"/>
        </w:tabs>
        <w:autoSpaceDE w:val="0"/>
        <w:ind w:firstLine="426"/>
        <w:jc w:val="both"/>
        <w:rPr>
          <w:sz w:val="22"/>
          <w:szCs w:val="22"/>
        </w:rPr>
      </w:pPr>
      <w:bookmarkStart w:id="72" w:name="_Ref412656181"/>
      <w:bookmarkEnd w:id="71"/>
      <w:r w:rsidRPr="00E76CFF">
        <w:rPr>
          <w:sz w:val="22"/>
          <w:szCs w:val="22"/>
        </w:rPr>
        <w:t>14.5.</w:t>
      </w:r>
      <w:r w:rsidRPr="00E76CFF">
        <w:rPr>
          <w:sz w:val="22"/>
          <w:szCs w:val="22"/>
          <w:lang w:val="en-US"/>
        </w:rPr>
        <w:t> </w:t>
      </w:r>
      <w:r w:rsidRPr="00E76CFF">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в ЛКА подписанный проект договора аренды, </w:t>
      </w:r>
      <w:r w:rsidRPr="00E76CFF">
        <w:rPr>
          <w:sz w:val="22"/>
          <w:szCs w:val="22"/>
        </w:rPr>
        <w:br/>
        <w:t>в котором указывается цена договора (цены лота), предложенная Победителем аукциона.</w:t>
      </w:r>
    </w:p>
    <w:p w14:paraId="60686416" w14:textId="77777777" w:rsidR="00E76CFF" w:rsidRPr="00E76CFF" w:rsidRDefault="00E76CFF" w:rsidP="00E76CFF">
      <w:pPr>
        <w:tabs>
          <w:tab w:val="left" w:pos="180"/>
          <w:tab w:val="left" w:pos="993"/>
        </w:tabs>
        <w:autoSpaceDE w:val="0"/>
        <w:ind w:firstLine="426"/>
        <w:jc w:val="both"/>
        <w:rPr>
          <w:bCs/>
          <w:color w:val="000000" w:themeColor="text1"/>
          <w:sz w:val="22"/>
          <w:szCs w:val="22"/>
        </w:rPr>
      </w:pPr>
      <w:r w:rsidRPr="00E76CFF">
        <w:rPr>
          <w:sz w:val="22"/>
          <w:szCs w:val="22"/>
        </w:rPr>
        <w:t>14.6.</w:t>
      </w:r>
      <w:r w:rsidRPr="00E76CFF">
        <w:rPr>
          <w:sz w:val="22"/>
          <w:szCs w:val="22"/>
          <w:lang w:val="en-US"/>
        </w:rPr>
        <w:t> </w:t>
      </w:r>
      <w:r w:rsidRPr="00E76CFF">
        <w:rPr>
          <w:sz w:val="22"/>
          <w:szCs w:val="22"/>
        </w:rPr>
        <w:t xml:space="preserve">В случае признания аукциона несостоявшимся в соответствии с пунктами </w:t>
      </w:r>
      <w:r w:rsidRPr="00E76CFF">
        <w:rPr>
          <w:bCs/>
          <w:sz w:val="22"/>
          <w:szCs w:val="22"/>
        </w:rPr>
        <w:t>13.1.1., 13.1.2. Документации об аукционе</w:t>
      </w:r>
      <w:r w:rsidRPr="00E76CFF">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w:t>
      </w:r>
      <w:bookmarkEnd w:id="70"/>
      <w:bookmarkEnd w:id="72"/>
    </w:p>
    <w:p w14:paraId="1FD483F3" w14:textId="77777777" w:rsidR="00E76CFF" w:rsidRPr="00E76CFF" w:rsidRDefault="00E76CFF" w:rsidP="00E76CFF">
      <w:pPr>
        <w:tabs>
          <w:tab w:val="left" w:pos="180"/>
          <w:tab w:val="left" w:pos="993"/>
        </w:tabs>
        <w:autoSpaceDE w:val="0"/>
        <w:ind w:firstLine="426"/>
        <w:jc w:val="both"/>
        <w:rPr>
          <w:sz w:val="22"/>
          <w:szCs w:val="22"/>
        </w:rPr>
      </w:pPr>
      <w:r w:rsidRPr="00E76CFF">
        <w:rPr>
          <w:sz w:val="22"/>
          <w:szCs w:val="22"/>
        </w:rPr>
        <w:t>14.7.</w:t>
      </w:r>
      <w:r w:rsidRPr="00E76CFF">
        <w:t xml:space="preserve"> </w:t>
      </w:r>
      <w:r w:rsidRPr="00E76CFF">
        <w:rPr>
          <w:sz w:val="22"/>
          <w:szCs w:val="22"/>
        </w:rPr>
        <w:t xml:space="preserve">Победитель аукциона или Единственный участник аукциона обязаны подписать договор аренды </w:t>
      </w:r>
      <w:r w:rsidRPr="00E76CFF">
        <w:rPr>
          <w:sz w:val="22"/>
          <w:szCs w:val="22"/>
        </w:rPr>
        <w:br/>
        <w:t xml:space="preserve">в течение 3 (трех) рабочих дней со дня направления договора аренды в ЛКА, в соответствии с пунктами 14.5 </w:t>
      </w:r>
      <w:r w:rsidRPr="00E76CFF">
        <w:rPr>
          <w:sz w:val="22"/>
          <w:szCs w:val="22"/>
        </w:rPr>
        <w:br/>
        <w:t>и 14.6. Документации об аукционе</w:t>
      </w:r>
    </w:p>
    <w:p w14:paraId="36D6C098" w14:textId="77777777" w:rsidR="00E76CFF" w:rsidRPr="00E76CFF" w:rsidRDefault="00E76CFF" w:rsidP="00E76CFF">
      <w:pPr>
        <w:tabs>
          <w:tab w:val="left" w:pos="180"/>
          <w:tab w:val="left" w:pos="993"/>
        </w:tabs>
        <w:autoSpaceDE w:val="0"/>
        <w:ind w:firstLine="426"/>
        <w:jc w:val="both"/>
        <w:rPr>
          <w:bCs/>
          <w:sz w:val="22"/>
          <w:szCs w:val="22"/>
        </w:rPr>
      </w:pPr>
      <w:bookmarkStart w:id="73" w:name="_Ref412656199"/>
      <w:r w:rsidRPr="00E76CFF">
        <w:rPr>
          <w:sz w:val="22"/>
          <w:szCs w:val="22"/>
        </w:rPr>
        <w:t>14.8.</w:t>
      </w:r>
      <w:r w:rsidRPr="00E76CFF">
        <w:rPr>
          <w:sz w:val="22"/>
          <w:szCs w:val="22"/>
          <w:lang w:val="en-US"/>
        </w:rPr>
        <w:t> </w:t>
      </w:r>
      <w:r w:rsidRPr="00E76CFF">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w:t>
      </w:r>
      <w:r w:rsidRPr="00E76CFF">
        <w:rPr>
          <w:bCs/>
          <w:color w:val="000000" w:themeColor="text1"/>
          <w:sz w:val="22"/>
          <w:szCs w:val="22"/>
        </w:rPr>
        <w:t>аренды</w:t>
      </w:r>
      <w:r w:rsidRPr="00E76CFF">
        <w:rPr>
          <w:sz w:val="22"/>
          <w:szCs w:val="22"/>
        </w:rPr>
        <w:t xml:space="preserve">, Победитель аукциона, Единственный участник аукциона признается Аукционной комиссией </w:t>
      </w:r>
      <w:r w:rsidRPr="00E76CFF">
        <w:rPr>
          <w:bCs/>
          <w:sz w:val="22"/>
          <w:szCs w:val="22"/>
        </w:rPr>
        <w:t>уклонившимся от заключения договора аренды.</w:t>
      </w:r>
      <w:bookmarkEnd w:id="73"/>
      <w:r w:rsidRPr="00E76CFF">
        <w:rPr>
          <w:bCs/>
          <w:sz w:val="22"/>
          <w:szCs w:val="22"/>
        </w:rPr>
        <w:t xml:space="preserve"> </w:t>
      </w:r>
    </w:p>
    <w:p w14:paraId="67A74D59" w14:textId="77777777" w:rsidR="00E76CFF" w:rsidRPr="00E76CFF" w:rsidRDefault="00E76CFF" w:rsidP="00E76CFF">
      <w:pPr>
        <w:tabs>
          <w:tab w:val="left" w:pos="180"/>
          <w:tab w:val="left" w:pos="993"/>
        </w:tabs>
        <w:autoSpaceDE w:val="0"/>
        <w:ind w:firstLine="426"/>
        <w:jc w:val="both"/>
        <w:rPr>
          <w:sz w:val="22"/>
          <w:szCs w:val="22"/>
        </w:rPr>
      </w:pPr>
      <w:r w:rsidRPr="00E76CFF">
        <w:rPr>
          <w:bCs/>
          <w:sz w:val="22"/>
          <w:szCs w:val="22"/>
        </w:rPr>
        <w:t xml:space="preserve">14.9. </w:t>
      </w:r>
      <w:r w:rsidRPr="00E76CFF">
        <w:rPr>
          <w:sz w:val="22"/>
          <w:szCs w:val="22"/>
        </w:rPr>
        <w:t xml:space="preserve">Арендодатель в течение 3 (трех) рабочих дней со дня размещения на Официальном сайте торгов </w:t>
      </w:r>
      <w:r w:rsidRPr="00E76CFF">
        <w:rPr>
          <w:bCs/>
          <w:sz w:val="22"/>
          <w:szCs w:val="22"/>
        </w:rPr>
        <w:t>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14:paraId="184F5023" w14:textId="77777777" w:rsidR="00E76CFF" w:rsidRPr="00DC4E34" w:rsidRDefault="00E76CFF" w:rsidP="00E76CFF">
      <w:pPr>
        <w:tabs>
          <w:tab w:val="left" w:pos="180"/>
          <w:tab w:val="left" w:pos="993"/>
        </w:tabs>
        <w:autoSpaceDE w:val="0"/>
        <w:ind w:firstLine="426"/>
        <w:jc w:val="both"/>
        <w:rPr>
          <w:sz w:val="22"/>
          <w:szCs w:val="22"/>
        </w:rPr>
      </w:pPr>
      <w:r w:rsidRPr="00E76CFF">
        <w:rPr>
          <w:bCs/>
          <w:sz w:val="22"/>
          <w:szCs w:val="22"/>
        </w:rPr>
        <w:lastRenderedPageBreak/>
        <w:t xml:space="preserve">14.10. Участник аукциона, сделавший предпоследнее предложение о цене договора, обязан подписать договор аренды </w:t>
      </w:r>
      <w:r w:rsidRPr="00E76CFF">
        <w:rPr>
          <w:bCs/>
          <w:color w:val="000000" w:themeColor="text1"/>
          <w:sz w:val="22"/>
          <w:szCs w:val="22"/>
        </w:rPr>
        <w:t xml:space="preserve">в течение 3 (трех) рабочих дней со дня направления договора аренды в ЛКА, </w:t>
      </w:r>
      <w:r w:rsidRPr="00E76CFF">
        <w:rPr>
          <w:sz w:val="22"/>
          <w:szCs w:val="22"/>
        </w:rPr>
        <w:t>в соответствии с пунктом 14.9 Документации об аукционе</w:t>
      </w:r>
    </w:p>
    <w:p w14:paraId="35C20B68" w14:textId="77777777" w:rsidR="00E76CFF" w:rsidRPr="00DC4E34" w:rsidRDefault="00E76CFF" w:rsidP="00E76CFF">
      <w:pPr>
        <w:tabs>
          <w:tab w:val="left" w:pos="180"/>
          <w:tab w:val="left" w:pos="993"/>
        </w:tabs>
        <w:autoSpaceDE w:val="0"/>
        <w:ind w:firstLine="426"/>
        <w:jc w:val="both"/>
        <w:rPr>
          <w:sz w:val="22"/>
          <w:szCs w:val="22"/>
        </w:rPr>
      </w:pPr>
      <w:r w:rsidRPr="00DC4E34">
        <w:rPr>
          <w:bCs/>
          <w:sz w:val="22"/>
          <w:szCs w:val="22"/>
        </w:rPr>
        <w:t xml:space="preserve"> </w:t>
      </w:r>
      <w:r w:rsidRPr="00DC4E34">
        <w:rPr>
          <w:sz w:val="22"/>
          <w:szCs w:val="22"/>
        </w:rPr>
        <w:t>14.1</w:t>
      </w:r>
      <w:r>
        <w:rPr>
          <w:sz w:val="22"/>
          <w:szCs w:val="22"/>
        </w:rPr>
        <w:t>1</w:t>
      </w:r>
      <w:r w:rsidRPr="00DC4E34">
        <w:rPr>
          <w:sz w:val="22"/>
          <w:szCs w:val="22"/>
        </w:rPr>
        <w:t>.</w:t>
      </w:r>
      <w:r w:rsidRPr="00DC4E34">
        <w:rPr>
          <w:sz w:val="22"/>
          <w:szCs w:val="22"/>
          <w:lang w:val="en-US"/>
        </w:rPr>
        <w:t> </w:t>
      </w:r>
      <w:r w:rsidRPr="00DC4E34">
        <w:rPr>
          <w:sz w:val="22"/>
          <w:szCs w:val="22"/>
        </w:rPr>
        <w:t>Арендная плата за пользование Объектом (лотом) аукциона вносится в порядке, предусмотренном договором аренды.</w:t>
      </w:r>
      <w:bookmarkStart w:id="74" w:name="_Ref412656189"/>
    </w:p>
    <w:p w14:paraId="703C7390" w14:textId="77777777" w:rsidR="00E76CFF" w:rsidRPr="00DC4E34" w:rsidRDefault="00E76CFF" w:rsidP="00E76CFF">
      <w:pPr>
        <w:pStyle w:val="ConsPlusNormal"/>
        <w:tabs>
          <w:tab w:val="left" w:pos="1134"/>
        </w:tabs>
        <w:ind w:firstLine="426"/>
        <w:jc w:val="both"/>
        <w:rPr>
          <w:rFonts w:ascii="Times New Roman" w:hAnsi="Times New Roman" w:cs="Times New Roman"/>
          <w:sz w:val="22"/>
          <w:szCs w:val="22"/>
          <w:lang w:eastAsia="ru-RU"/>
        </w:rPr>
      </w:pPr>
      <w:bookmarkStart w:id="75" w:name="_Ref412656216"/>
      <w:bookmarkEnd w:id="74"/>
      <w:r w:rsidRPr="00DC4E34">
        <w:rPr>
          <w:rFonts w:ascii="Times New Roman" w:hAnsi="Times New Roman" w:cs="Times New Roman"/>
          <w:sz w:val="22"/>
          <w:szCs w:val="22"/>
        </w:rPr>
        <w:t>14.1</w:t>
      </w:r>
      <w:r>
        <w:rPr>
          <w:rFonts w:ascii="Times New Roman" w:hAnsi="Times New Roman" w:cs="Times New Roman"/>
          <w:sz w:val="22"/>
          <w:szCs w:val="22"/>
        </w:rPr>
        <w:t>2</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5"/>
    <w:p w14:paraId="5A2A52E6" w14:textId="77777777" w:rsidR="00E76CFF" w:rsidRDefault="00E76CFF" w:rsidP="00E76CFF">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Pr>
          <w:rFonts w:ascii="Times New Roman" w:hAnsi="Times New Roman" w:cs="Times New Roman"/>
          <w:sz w:val="22"/>
          <w:szCs w:val="22"/>
        </w:rPr>
        <w:t>3</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6" w:name="__RefHeading__67_520497706"/>
      <w:bookmarkStart w:id="77" w:name="__RefHeading__82_1698952488"/>
      <w:bookmarkStart w:id="78" w:name="__RefHeading__69_520497706"/>
      <w:bookmarkStart w:id="79" w:name="__RefHeading__84_1698952488"/>
      <w:bookmarkEnd w:id="76"/>
      <w:bookmarkEnd w:id="77"/>
      <w:bookmarkEnd w:id="78"/>
      <w:bookmarkEnd w:id="79"/>
      <w:r w:rsidRPr="00DC4E34">
        <w:rPr>
          <w:rFonts w:ascii="Times New Roman" w:hAnsi="Times New Roman" w:cs="Times New Roman"/>
          <w:sz w:val="22"/>
          <w:szCs w:val="22"/>
        </w:rPr>
        <w:t>.</w:t>
      </w:r>
    </w:p>
    <w:p w14:paraId="24BB1780" w14:textId="77777777" w:rsidR="00E76CFF" w:rsidRPr="00EF573F" w:rsidRDefault="00E76CFF" w:rsidP="00E76CFF">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bookmarkEnd w:id="67"/>
    <w:bookmarkEnd w:id="68"/>
    <w:p w14:paraId="1B519522" w14:textId="77777777" w:rsidR="0050453B" w:rsidRDefault="0050453B" w:rsidP="002D30B5">
      <w:pPr>
        <w:rPr>
          <w:sz w:val="26"/>
          <w:szCs w:val="26"/>
        </w:rPr>
        <w:sectPr w:rsidR="0050453B"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p>
    <w:p w14:paraId="41632BAB" w14:textId="148F0974" w:rsidR="009174FB" w:rsidRDefault="009174FB" w:rsidP="00916FEC">
      <w:pPr>
        <w:jc w:val="center"/>
        <w:rPr>
          <w:b/>
        </w:rPr>
      </w:pPr>
      <w:bookmarkStart w:id="80"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1" w:name="OLE_LINK6"/>
      <w:bookmarkStart w:id="82" w:name="OLE_LINK5"/>
    </w:p>
    <w:bookmarkEnd w:id="81"/>
    <w:bookmarkEnd w:id="82"/>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3"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3"/>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0"/>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69"/>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0"/>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CDCC" w14:textId="77777777" w:rsidR="00DE250C" w:rsidRDefault="00DE250C">
      <w:r>
        <w:separator/>
      </w:r>
    </w:p>
  </w:endnote>
  <w:endnote w:type="continuationSeparator" w:id="0">
    <w:p w14:paraId="10EEE897" w14:textId="77777777" w:rsidR="00DE250C" w:rsidRDefault="00DE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B9E7" w14:textId="21524DC6" w:rsidR="00DC0722" w:rsidRDefault="00DC0722">
    <w:pPr>
      <w:pStyle w:val="afa"/>
      <w:jc w:val="right"/>
    </w:pPr>
    <w:r>
      <w:fldChar w:fldCharType="begin"/>
    </w:r>
    <w:r>
      <w:instrText>PAGE   \* MERGEFORMAT</w:instrText>
    </w:r>
    <w:r>
      <w:fldChar w:fldCharType="separate"/>
    </w:r>
    <w:r w:rsidR="00E76CFF">
      <w:rPr>
        <w:noProof/>
      </w:rPr>
      <w:t>14</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3BD7" w14:textId="77777777" w:rsidR="00DE250C" w:rsidRDefault="00DE250C">
      <w:r>
        <w:separator/>
      </w:r>
    </w:p>
  </w:footnote>
  <w:footnote w:type="continuationSeparator" w:id="0">
    <w:p w14:paraId="41A20BF2" w14:textId="77777777" w:rsidR="00DE250C" w:rsidRDefault="00DE250C">
      <w:r>
        <w:continuationSeparator/>
      </w:r>
    </w:p>
  </w:footnote>
  <w:footnote w:id="1">
    <w:p w14:paraId="3826A805" w14:textId="77777777" w:rsidR="006B2EFB" w:rsidRDefault="006B2EFB" w:rsidP="006B2EFB">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84283187">
    <w:abstractNumId w:val="0"/>
  </w:num>
  <w:num w:numId="2" w16cid:durableId="1771584200">
    <w:abstractNumId w:val="5"/>
  </w:num>
  <w:num w:numId="3" w16cid:durableId="1166746553">
    <w:abstractNumId w:val="8"/>
  </w:num>
  <w:num w:numId="4" w16cid:durableId="51657774">
    <w:abstractNumId w:val="41"/>
  </w:num>
  <w:num w:numId="5" w16cid:durableId="1429276736">
    <w:abstractNumId w:val="13"/>
  </w:num>
  <w:num w:numId="6" w16cid:durableId="599338905">
    <w:abstractNumId w:val="14"/>
  </w:num>
  <w:num w:numId="7" w16cid:durableId="575624867">
    <w:abstractNumId w:val="26"/>
  </w:num>
  <w:num w:numId="8" w16cid:durableId="249047181">
    <w:abstractNumId w:val="48"/>
  </w:num>
  <w:num w:numId="9" w16cid:durableId="1583952709">
    <w:abstractNumId w:val="50"/>
  </w:num>
  <w:num w:numId="10" w16cid:durableId="154223712">
    <w:abstractNumId w:val="34"/>
  </w:num>
  <w:num w:numId="11" w16cid:durableId="2035881700">
    <w:abstractNumId w:val="0"/>
  </w:num>
  <w:num w:numId="12" w16cid:durableId="1337733891">
    <w:abstractNumId w:val="0"/>
  </w:num>
  <w:num w:numId="13" w16cid:durableId="1316226332">
    <w:abstractNumId w:val="0"/>
  </w:num>
  <w:num w:numId="14" w16cid:durableId="1208446862">
    <w:abstractNumId w:val="16"/>
  </w:num>
  <w:num w:numId="15" w16cid:durableId="109906055">
    <w:abstractNumId w:val="0"/>
  </w:num>
  <w:num w:numId="16" w16cid:durableId="1206990522">
    <w:abstractNumId w:val="36"/>
  </w:num>
  <w:num w:numId="17" w16cid:durableId="145752849">
    <w:abstractNumId w:val="17"/>
  </w:num>
  <w:num w:numId="18" w16cid:durableId="137646798">
    <w:abstractNumId w:val="32"/>
  </w:num>
  <w:num w:numId="19" w16cid:durableId="952591693">
    <w:abstractNumId w:val="38"/>
  </w:num>
  <w:num w:numId="20" w16cid:durableId="1759206087">
    <w:abstractNumId w:val="0"/>
  </w:num>
  <w:num w:numId="21" w16cid:durableId="632491852">
    <w:abstractNumId w:val="0"/>
  </w:num>
  <w:num w:numId="22" w16cid:durableId="2099476640">
    <w:abstractNumId w:val="0"/>
  </w:num>
  <w:num w:numId="23" w16cid:durableId="1640304422">
    <w:abstractNumId w:val="0"/>
  </w:num>
  <w:num w:numId="24" w16cid:durableId="2059741735">
    <w:abstractNumId w:val="0"/>
  </w:num>
  <w:num w:numId="25" w16cid:durableId="709695655">
    <w:abstractNumId w:val="0"/>
  </w:num>
  <w:num w:numId="26" w16cid:durableId="147479727">
    <w:abstractNumId w:val="0"/>
  </w:num>
  <w:num w:numId="27" w16cid:durableId="156574364">
    <w:abstractNumId w:val="0"/>
  </w:num>
  <w:num w:numId="28" w16cid:durableId="263417022">
    <w:abstractNumId w:val="24"/>
  </w:num>
  <w:num w:numId="29" w16cid:durableId="1928725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33132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588404">
    <w:abstractNumId w:val="11"/>
  </w:num>
  <w:num w:numId="32" w16cid:durableId="86074606">
    <w:abstractNumId w:val="22"/>
  </w:num>
  <w:num w:numId="33" w16cid:durableId="2063746259">
    <w:abstractNumId w:val="35"/>
  </w:num>
  <w:num w:numId="34" w16cid:durableId="1991859997">
    <w:abstractNumId w:val="29"/>
  </w:num>
  <w:num w:numId="35" w16cid:durableId="1395660215">
    <w:abstractNumId w:val="31"/>
  </w:num>
  <w:num w:numId="36" w16cid:durableId="2069526941">
    <w:abstractNumId w:val="18"/>
  </w:num>
  <w:num w:numId="37" w16cid:durableId="319314129">
    <w:abstractNumId w:val="27"/>
  </w:num>
  <w:num w:numId="38" w16cid:durableId="2091652780">
    <w:abstractNumId w:val="12"/>
  </w:num>
  <w:num w:numId="39" w16cid:durableId="1733969435">
    <w:abstractNumId w:val="44"/>
  </w:num>
  <w:num w:numId="40" w16cid:durableId="1802768461">
    <w:abstractNumId w:val="37"/>
  </w:num>
  <w:num w:numId="41" w16cid:durableId="158546613">
    <w:abstractNumId w:val="53"/>
  </w:num>
  <w:num w:numId="42" w16cid:durableId="504054231">
    <w:abstractNumId w:val="10"/>
  </w:num>
  <w:num w:numId="43" w16cid:durableId="1607955708">
    <w:abstractNumId w:val="21"/>
  </w:num>
  <w:num w:numId="44" w16cid:durableId="1090857974">
    <w:abstractNumId w:val="42"/>
  </w:num>
  <w:num w:numId="45" w16cid:durableId="872231537">
    <w:abstractNumId w:val="33"/>
  </w:num>
  <w:num w:numId="46" w16cid:durableId="175460124">
    <w:abstractNumId w:val="9"/>
  </w:num>
  <w:num w:numId="47" w16cid:durableId="1291789306">
    <w:abstractNumId w:val="43"/>
  </w:num>
  <w:num w:numId="48" w16cid:durableId="1758676819">
    <w:abstractNumId w:val="20"/>
  </w:num>
  <w:num w:numId="49" w16cid:durableId="156089657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4BEA"/>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54B"/>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D7C08"/>
    <w:rsid w:val="000E06C2"/>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07B"/>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0CA0"/>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B3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A0D"/>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4DA7"/>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276C9"/>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5F40"/>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3E09"/>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2EFB"/>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30FB"/>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C1"/>
    <w:rsid w:val="006E28FD"/>
    <w:rsid w:val="006E416C"/>
    <w:rsid w:val="006E46B2"/>
    <w:rsid w:val="006E6902"/>
    <w:rsid w:val="006E6AA8"/>
    <w:rsid w:val="006E71A7"/>
    <w:rsid w:val="006F094F"/>
    <w:rsid w:val="006F1273"/>
    <w:rsid w:val="006F1309"/>
    <w:rsid w:val="006F1BFD"/>
    <w:rsid w:val="006F1FDF"/>
    <w:rsid w:val="006F22A3"/>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29F2"/>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560F"/>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82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340B"/>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67E8A"/>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1F7A"/>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50C"/>
    <w:rsid w:val="00DE27FF"/>
    <w:rsid w:val="00DE2DF4"/>
    <w:rsid w:val="00DE3EC3"/>
    <w:rsid w:val="00DE4359"/>
    <w:rsid w:val="00DE4C82"/>
    <w:rsid w:val="00DE54D7"/>
    <w:rsid w:val="00DE5BF7"/>
    <w:rsid w:val="00DE5D0D"/>
    <w:rsid w:val="00DE6982"/>
    <w:rsid w:val="00DE6FAF"/>
    <w:rsid w:val="00DE79B7"/>
    <w:rsid w:val="00DE7C49"/>
    <w:rsid w:val="00DF0350"/>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6CFF"/>
    <w:rsid w:val="00E77112"/>
    <w:rsid w:val="00E77A76"/>
    <w:rsid w:val="00E77C69"/>
    <w:rsid w:val="00E80340"/>
    <w:rsid w:val="00E80AA8"/>
    <w:rsid w:val="00E81971"/>
    <w:rsid w:val="00E81B2E"/>
    <w:rsid w:val="00E81B4C"/>
    <w:rsid w:val="00E832ED"/>
    <w:rsid w:val="00E84677"/>
    <w:rsid w:val="00E84A7D"/>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1571"/>
    <w:rsid w:val="00F5219C"/>
    <w:rsid w:val="00F52CCF"/>
    <w:rsid w:val="00F547C2"/>
    <w:rsid w:val="00F556C6"/>
    <w:rsid w:val="00F55D40"/>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qFormat/>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qFormat/>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0649719">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33546247">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Props1.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2.xml><?xml version="1.0" encoding="utf-8"?>
<ds:datastoreItem xmlns:ds="http://schemas.openxmlformats.org/officeDocument/2006/customXml" ds:itemID="{FC9CB41A-2E1F-488C-8C91-6139AB3C252D}">
  <ds:schemaRefs>
    <ds:schemaRef ds:uri="http://schemas.openxmlformats.org/officeDocument/2006/bibliography"/>
  </ds:schemaRefs>
</ds:datastoreItem>
</file>

<file path=customXml/itemProps3.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4.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02AEF6-0E3F-4308-AFCA-2F4C5E01BC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Pages>
  <Words>7635</Words>
  <Characters>43523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51056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Коротаева Наталия Павловна</cp:lastModifiedBy>
  <cp:revision>85</cp:revision>
  <cp:lastPrinted>2026-05-21T13:38:00Z</cp:lastPrinted>
  <dcterms:created xsi:type="dcterms:W3CDTF">2023-09-19T15:57:00Z</dcterms:created>
  <dcterms:modified xsi:type="dcterms:W3CDTF">2026-05-21T13:38:00Z</dcterms:modified>
</cp:coreProperties>
</file>